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447E87" w:rsidRDefault="00447E87">
      <w:pPr>
        <w:spacing w:after="0" w:line="240" w:lineRule="auto"/>
        <w:rPr>
          <w:b/>
          <w:bCs/>
          <w:sz w:val="24"/>
          <w:szCs w:val="24"/>
        </w:rPr>
      </w:pPr>
    </w:p>
    <w:p w:rsidR="00447E87" w:rsidRDefault="00447E87">
      <w:pPr>
        <w:pStyle w:val="Default"/>
        <w:jc w:val="center"/>
        <w:rPr>
          <w:rFonts w:ascii="Calibri" w:hAnsi="Calibri" w:cs="Calibri"/>
          <w:b/>
          <w:bCs/>
        </w:rPr>
      </w:pPr>
    </w:p>
    <w:p w:rsidR="00447E87" w:rsidRDefault="00447E87">
      <w:pPr>
        <w:spacing w:after="0" w:line="240" w:lineRule="auto"/>
        <w:jc w:val="center"/>
        <w:rPr>
          <w:b/>
          <w:bCs/>
          <w:color w:val="000000"/>
          <w:sz w:val="120"/>
          <w:szCs w:val="120"/>
        </w:rPr>
      </w:pPr>
    </w:p>
    <w:p w:rsidR="00447E87" w:rsidRDefault="00447E87">
      <w:pPr>
        <w:spacing w:after="0" w:line="240" w:lineRule="auto"/>
        <w:jc w:val="center"/>
        <w:rPr>
          <w:b/>
          <w:bCs/>
          <w:color w:val="000000"/>
          <w:sz w:val="120"/>
          <w:szCs w:val="120"/>
        </w:rPr>
      </w:pPr>
    </w:p>
    <w:p w:rsidR="00447E87" w:rsidRDefault="008E7612">
      <w:pPr>
        <w:spacing w:after="0" w:line="240" w:lineRule="auto"/>
        <w:jc w:val="center"/>
      </w:pPr>
      <w:r>
        <w:rPr>
          <w:b/>
          <w:bCs/>
          <w:sz w:val="120"/>
          <w:szCs w:val="120"/>
        </w:rPr>
        <w:t>STATUT</w:t>
      </w:r>
    </w:p>
    <w:p w:rsidR="00447E87" w:rsidRDefault="00447E87">
      <w:pPr>
        <w:spacing w:after="0" w:line="240" w:lineRule="auto"/>
        <w:jc w:val="center"/>
        <w:rPr>
          <w:b/>
          <w:bCs/>
          <w:sz w:val="24"/>
          <w:szCs w:val="24"/>
        </w:rPr>
      </w:pPr>
    </w:p>
    <w:p w:rsidR="00447E87" w:rsidRDefault="00447E87">
      <w:pPr>
        <w:spacing w:after="0" w:line="240" w:lineRule="auto"/>
        <w:jc w:val="center"/>
        <w:rPr>
          <w:b/>
          <w:bCs/>
          <w:sz w:val="24"/>
          <w:szCs w:val="24"/>
        </w:rPr>
      </w:pPr>
    </w:p>
    <w:p w:rsidR="00447E87" w:rsidRDefault="00447E87">
      <w:pPr>
        <w:spacing w:after="0" w:line="240" w:lineRule="auto"/>
        <w:jc w:val="center"/>
        <w:rPr>
          <w:b/>
          <w:bCs/>
          <w:sz w:val="24"/>
          <w:szCs w:val="24"/>
        </w:rPr>
      </w:pPr>
    </w:p>
    <w:p w:rsidR="00447E87" w:rsidRDefault="00447E87">
      <w:pPr>
        <w:spacing w:after="0" w:line="240" w:lineRule="auto"/>
        <w:jc w:val="center"/>
        <w:rPr>
          <w:b/>
          <w:bCs/>
          <w:sz w:val="24"/>
          <w:szCs w:val="24"/>
        </w:rPr>
      </w:pPr>
    </w:p>
    <w:p w:rsidR="00447E87" w:rsidRDefault="00447E87">
      <w:pPr>
        <w:spacing w:after="0" w:line="240" w:lineRule="auto"/>
        <w:jc w:val="center"/>
        <w:rPr>
          <w:b/>
          <w:bCs/>
          <w:sz w:val="24"/>
          <w:szCs w:val="24"/>
        </w:rPr>
      </w:pPr>
    </w:p>
    <w:p w:rsidR="00447E87" w:rsidRDefault="00447E87">
      <w:pPr>
        <w:spacing w:after="0" w:line="240" w:lineRule="auto"/>
        <w:jc w:val="center"/>
        <w:rPr>
          <w:b/>
          <w:bCs/>
          <w:sz w:val="24"/>
          <w:szCs w:val="24"/>
        </w:rPr>
      </w:pPr>
    </w:p>
    <w:p w:rsidR="00447E87" w:rsidRDefault="00447E87">
      <w:pPr>
        <w:spacing w:after="0" w:line="240" w:lineRule="auto"/>
        <w:jc w:val="center"/>
        <w:rPr>
          <w:b/>
          <w:bCs/>
          <w:sz w:val="24"/>
          <w:szCs w:val="24"/>
        </w:rPr>
      </w:pPr>
    </w:p>
    <w:p w:rsidR="00447E87" w:rsidRDefault="00447E87">
      <w:pPr>
        <w:spacing w:after="0" w:line="240" w:lineRule="auto"/>
        <w:jc w:val="center"/>
        <w:rPr>
          <w:b/>
          <w:bCs/>
          <w:sz w:val="24"/>
          <w:szCs w:val="24"/>
        </w:rPr>
      </w:pPr>
    </w:p>
    <w:p w:rsidR="00447E87" w:rsidRDefault="00447E87">
      <w:pPr>
        <w:spacing w:after="0" w:line="240" w:lineRule="auto"/>
        <w:jc w:val="center"/>
        <w:rPr>
          <w:b/>
          <w:bCs/>
          <w:sz w:val="24"/>
          <w:szCs w:val="24"/>
        </w:rPr>
      </w:pPr>
    </w:p>
    <w:p w:rsidR="00447E87" w:rsidRDefault="00447E87">
      <w:pPr>
        <w:spacing w:after="0" w:line="240" w:lineRule="auto"/>
        <w:jc w:val="center"/>
        <w:rPr>
          <w:b/>
          <w:bCs/>
          <w:sz w:val="24"/>
          <w:szCs w:val="24"/>
        </w:rPr>
      </w:pPr>
    </w:p>
    <w:p w:rsidR="00447E87" w:rsidRDefault="00447E87">
      <w:pPr>
        <w:spacing w:after="0" w:line="240" w:lineRule="auto"/>
        <w:jc w:val="center"/>
        <w:rPr>
          <w:b/>
          <w:bCs/>
          <w:sz w:val="24"/>
          <w:szCs w:val="24"/>
        </w:rPr>
      </w:pPr>
    </w:p>
    <w:p w:rsidR="00447E87" w:rsidRDefault="00447E87">
      <w:pPr>
        <w:spacing w:after="0" w:line="240" w:lineRule="auto"/>
        <w:jc w:val="center"/>
        <w:rPr>
          <w:b/>
          <w:bCs/>
          <w:sz w:val="24"/>
          <w:szCs w:val="24"/>
        </w:rPr>
      </w:pPr>
    </w:p>
    <w:p w:rsidR="00447E87" w:rsidRDefault="00447E87">
      <w:pPr>
        <w:spacing w:after="0" w:line="240" w:lineRule="auto"/>
        <w:jc w:val="center"/>
        <w:rPr>
          <w:b/>
          <w:bCs/>
          <w:sz w:val="24"/>
          <w:szCs w:val="24"/>
        </w:rPr>
      </w:pPr>
    </w:p>
    <w:p w:rsidR="00447E87" w:rsidRDefault="00447E87">
      <w:pPr>
        <w:spacing w:after="0" w:line="240" w:lineRule="auto"/>
        <w:jc w:val="center"/>
        <w:rPr>
          <w:b/>
          <w:bCs/>
          <w:sz w:val="24"/>
          <w:szCs w:val="24"/>
        </w:rPr>
      </w:pPr>
    </w:p>
    <w:p w:rsidR="00447E87" w:rsidRDefault="008E7612">
      <w:pPr>
        <w:spacing w:after="0" w:line="240" w:lineRule="auto"/>
        <w:jc w:val="center"/>
      </w:pPr>
      <w:r>
        <w:rPr>
          <w:b/>
          <w:bCs/>
          <w:sz w:val="60"/>
          <w:szCs w:val="60"/>
        </w:rPr>
        <w:t xml:space="preserve">Przedszkole Samorządowe Nr 2 </w:t>
      </w:r>
      <w:r>
        <w:rPr>
          <w:b/>
          <w:bCs/>
          <w:sz w:val="60"/>
          <w:szCs w:val="60"/>
        </w:rPr>
        <w:br/>
        <w:t>w Kielcach</w:t>
      </w:r>
    </w:p>
    <w:p w:rsidR="00447E87" w:rsidRDefault="008E7612">
      <w:pPr>
        <w:pageBreakBefore/>
        <w:spacing w:before="120" w:after="120" w:line="276" w:lineRule="auto"/>
        <w:jc w:val="both"/>
      </w:pPr>
      <w:r>
        <w:rPr>
          <w:b/>
          <w:bCs/>
          <w:sz w:val="24"/>
          <w:szCs w:val="24"/>
          <w:u w:val="single"/>
        </w:rPr>
        <w:lastRenderedPageBreak/>
        <w:t>Podstawa prawna:</w:t>
      </w:r>
    </w:p>
    <w:p w:rsidR="00447E87" w:rsidRDefault="008E7612">
      <w:pPr>
        <w:numPr>
          <w:ilvl w:val="0"/>
          <w:numId w:val="37"/>
        </w:numPr>
        <w:spacing w:before="120" w:after="120" w:line="276" w:lineRule="auto"/>
        <w:jc w:val="both"/>
      </w:pPr>
      <w:r>
        <w:rPr>
          <w:bCs/>
          <w:sz w:val="24"/>
          <w:szCs w:val="24"/>
        </w:rPr>
        <w:t>Konstytucja RP z dnia 2 kwietnia 1997 r. (Dz. U. 1997 nr 78 poz. 483).</w:t>
      </w:r>
    </w:p>
    <w:p w:rsidR="00447E87" w:rsidRDefault="008E7612">
      <w:pPr>
        <w:numPr>
          <w:ilvl w:val="0"/>
          <w:numId w:val="37"/>
        </w:numPr>
        <w:spacing w:before="120" w:after="120" w:line="276" w:lineRule="auto"/>
        <w:jc w:val="both"/>
      </w:pPr>
      <w:r>
        <w:rPr>
          <w:bCs/>
          <w:sz w:val="24"/>
          <w:szCs w:val="24"/>
        </w:rPr>
        <w:t>Konwencja o Prawach Dziecka uchwalona przez Zgromadzenie Ogólne ONZ 20 listopada 1989 r. (Dz. U. nr 120 z 1991 r. poz. 526).</w:t>
      </w:r>
    </w:p>
    <w:p w:rsidR="00447E87" w:rsidRDefault="008E7612">
      <w:pPr>
        <w:numPr>
          <w:ilvl w:val="0"/>
          <w:numId w:val="37"/>
        </w:numPr>
        <w:spacing w:before="120" w:after="120" w:line="276" w:lineRule="auto"/>
        <w:jc w:val="both"/>
      </w:pPr>
      <w:r>
        <w:rPr>
          <w:bCs/>
          <w:sz w:val="24"/>
          <w:szCs w:val="24"/>
        </w:rPr>
        <w:t>Ustawa z dnia 7 września 1991 roku o systemie oświaty (tekst jednolity: Dz. U. z 2016 r. poz. 1943).</w:t>
      </w:r>
    </w:p>
    <w:p w:rsidR="00447E87" w:rsidRDefault="008E7612">
      <w:pPr>
        <w:numPr>
          <w:ilvl w:val="0"/>
          <w:numId w:val="37"/>
        </w:numPr>
        <w:spacing w:before="120" w:after="120" w:line="276" w:lineRule="auto"/>
        <w:jc w:val="both"/>
      </w:pPr>
      <w:r>
        <w:rPr>
          <w:bCs/>
          <w:sz w:val="24"/>
          <w:szCs w:val="24"/>
        </w:rPr>
        <w:t>Ustawa z dnia 14 grudnia 2016 r. – Prawo oświatowe (Dz.U. z 2022 r. poz. 655).</w:t>
      </w:r>
    </w:p>
    <w:p w:rsidR="00447E87" w:rsidRDefault="008E7612">
      <w:pPr>
        <w:numPr>
          <w:ilvl w:val="0"/>
          <w:numId w:val="37"/>
        </w:numPr>
        <w:spacing w:before="120" w:after="120" w:line="276" w:lineRule="auto"/>
        <w:jc w:val="both"/>
      </w:pPr>
      <w:r>
        <w:rPr>
          <w:bCs/>
          <w:sz w:val="24"/>
          <w:szCs w:val="24"/>
        </w:rPr>
        <w:t>Ustawa z dnia 25 kwietnia 2019 r. o zmianie ustawy o systemie oświaty i ustawy – Prawo oświatowe (Dz.U. 2019 poz. 761).</w:t>
      </w:r>
    </w:p>
    <w:p w:rsidR="00447E87" w:rsidRDefault="008E7612">
      <w:pPr>
        <w:numPr>
          <w:ilvl w:val="0"/>
          <w:numId w:val="37"/>
        </w:numPr>
        <w:spacing w:before="120" w:after="120" w:line="276" w:lineRule="auto"/>
        <w:jc w:val="both"/>
      </w:pPr>
      <w:r>
        <w:rPr>
          <w:bCs/>
          <w:sz w:val="24"/>
          <w:szCs w:val="24"/>
        </w:rPr>
        <w:t>Ustawa z dnia 26 stycznia 1982 r. – Karta Nauczyciela (Dz.U. z 2021 r. poz. 1762).</w:t>
      </w:r>
    </w:p>
    <w:p w:rsidR="00447E87" w:rsidRDefault="008E7612">
      <w:pPr>
        <w:numPr>
          <w:ilvl w:val="0"/>
          <w:numId w:val="37"/>
        </w:numPr>
        <w:spacing w:before="120" w:after="120" w:line="276" w:lineRule="auto"/>
        <w:jc w:val="both"/>
      </w:pPr>
      <w:r>
        <w:rPr>
          <w:bCs/>
          <w:sz w:val="24"/>
          <w:szCs w:val="24"/>
        </w:rPr>
        <w:t>Akty wykonawcze MEN wydane na podstawie ustaw: Prawo oświatowe, Przepisy wprowadzające, Karta Nauczyciela.</w:t>
      </w:r>
    </w:p>
    <w:p w:rsidR="00447E87" w:rsidRDefault="008E7612">
      <w:pPr>
        <w:numPr>
          <w:ilvl w:val="0"/>
          <w:numId w:val="37"/>
        </w:numPr>
        <w:spacing w:before="120" w:after="120" w:line="276" w:lineRule="auto"/>
        <w:jc w:val="both"/>
      </w:pPr>
      <w:r>
        <w:rPr>
          <w:bCs/>
          <w:sz w:val="24"/>
          <w:szCs w:val="24"/>
        </w:rPr>
        <w:t>Ustawa z dnia 14 marca 2014 r. o zasadach prowadzenia zbiórek publicznych (Dz. U. z 2014 r., po. 498).</w:t>
      </w:r>
    </w:p>
    <w:p w:rsidR="00447E87" w:rsidRDefault="008E7612">
      <w:pPr>
        <w:numPr>
          <w:ilvl w:val="0"/>
          <w:numId w:val="37"/>
        </w:numPr>
        <w:spacing w:before="120" w:after="120" w:line="276" w:lineRule="auto"/>
        <w:jc w:val="both"/>
      </w:pPr>
      <w:r>
        <w:rPr>
          <w:bCs/>
          <w:sz w:val="24"/>
          <w:szCs w:val="24"/>
        </w:rPr>
        <w:t>Ustawa o działalności pożytku publicznego i o wolontariacie (Dz. U. z 2016 poz. 239).</w:t>
      </w:r>
    </w:p>
    <w:p w:rsidR="00447E87" w:rsidRDefault="008E7612">
      <w:pPr>
        <w:numPr>
          <w:ilvl w:val="0"/>
          <w:numId w:val="37"/>
        </w:numPr>
        <w:spacing w:before="120" w:after="120" w:line="276" w:lineRule="auto"/>
        <w:jc w:val="both"/>
      </w:pPr>
      <w:r>
        <w:rPr>
          <w:bCs/>
          <w:sz w:val="24"/>
          <w:szCs w:val="24"/>
        </w:rPr>
        <w:t>Ustawa z dnia 29 sierpnia 1997 r. o ochronie danych osobowych (Dz.U. z 2019 poz. 1781).</w:t>
      </w:r>
    </w:p>
    <w:p w:rsidR="00447E87" w:rsidRDefault="008E7612">
      <w:pPr>
        <w:numPr>
          <w:ilvl w:val="0"/>
          <w:numId w:val="37"/>
        </w:numPr>
        <w:spacing w:before="120" w:after="120" w:line="276" w:lineRule="auto"/>
        <w:jc w:val="both"/>
      </w:pPr>
      <w:r>
        <w:rPr>
          <w:bCs/>
          <w:sz w:val="24"/>
          <w:szCs w:val="24"/>
        </w:rPr>
        <w:t>Ustawa z dnia 27 sierpnia 2009 r. o finansach publicznych (Dz. U. z 2021 r. poz. 305).</w:t>
      </w:r>
    </w:p>
    <w:p w:rsidR="00447E87" w:rsidRDefault="008E7612">
      <w:pPr>
        <w:numPr>
          <w:ilvl w:val="0"/>
          <w:numId w:val="37"/>
        </w:numPr>
        <w:spacing w:before="120" w:after="120" w:line="276" w:lineRule="auto"/>
        <w:jc w:val="both"/>
      </w:pPr>
      <w:r>
        <w:rPr>
          <w:bCs/>
          <w:sz w:val="24"/>
          <w:szCs w:val="24"/>
        </w:rPr>
        <w:t>Ustawa z dnia 9 czerwca 2011 r. o wspieraniu rodziny i systemie pieczy zastępczej (tekst jednolity: Dz. U. 2016 poz. 575).</w:t>
      </w:r>
    </w:p>
    <w:p w:rsidR="00447E87" w:rsidRDefault="008E7612">
      <w:pPr>
        <w:numPr>
          <w:ilvl w:val="0"/>
          <w:numId w:val="37"/>
        </w:numPr>
        <w:spacing w:before="120" w:after="120" w:line="276" w:lineRule="auto"/>
        <w:jc w:val="both"/>
      </w:pPr>
      <w:r>
        <w:rPr>
          <w:bCs/>
          <w:sz w:val="24"/>
          <w:szCs w:val="24"/>
        </w:rPr>
        <w:t>Ustawa z dnia 25 lutego 1964 r. – Kodeks rodzinny i opiekuńczy (tekst jednolity: Dz. U. z 2017 r. poz. 682).</w:t>
      </w:r>
    </w:p>
    <w:p w:rsidR="00447E87" w:rsidRDefault="008E7612">
      <w:pPr>
        <w:numPr>
          <w:ilvl w:val="0"/>
          <w:numId w:val="37"/>
        </w:numPr>
        <w:spacing w:before="120" w:after="120" w:line="276" w:lineRule="auto"/>
        <w:jc w:val="both"/>
      </w:pPr>
      <w:r>
        <w:rPr>
          <w:bCs/>
          <w:sz w:val="24"/>
          <w:szCs w:val="24"/>
        </w:rPr>
        <w:t>Ustawa z dnia 14 czerwca 1960 r. – Kodeks postępowania administracyjnego (Dz.U. z 2021 r. poz. 735)</w:t>
      </w:r>
    </w:p>
    <w:p w:rsidR="00447E87" w:rsidRDefault="008E7612">
      <w:pPr>
        <w:numPr>
          <w:ilvl w:val="0"/>
          <w:numId w:val="37"/>
        </w:numPr>
        <w:spacing w:before="120" w:after="120" w:line="276" w:lineRule="auto"/>
        <w:jc w:val="both"/>
      </w:pPr>
      <w:r>
        <w:rPr>
          <w:bCs/>
          <w:sz w:val="24"/>
          <w:szCs w:val="24"/>
        </w:rPr>
        <w:t>Ustawa z dnia 21 listopada 2008 r. o pracownikach samorządowych (Dz.U. z 2019 r., poz. 1282).</w:t>
      </w:r>
    </w:p>
    <w:p w:rsidR="00447E87" w:rsidRDefault="00447E87">
      <w:pPr>
        <w:spacing w:after="0" w:line="240" w:lineRule="auto"/>
        <w:rPr>
          <w:b/>
          <w:bCs/>
          <w:sz w:val="24"/>
          <w:szCs w:val="24"/>
        </w:rPr>
      </w:pPr>
    </w:p>
    <w:p w:rsidR="00447E87" w:rsidRDefault="00447E87">
      <w:pPr>
        <w:pStyle w:val="Default"/>
        <w:jc w:val="center"/>
        <w:rPr>
          <w:rFonts w:ascii="Calibri" w:hAnsi="Calibri" w:cs="Calibri"/>
          <w:b/>
          <w:bCs/>
        </w:rPr>
      </w:pPr>
    </w:p>
    <w:p w:rsidR="00447E87" w:rsidRDefault="00447E87">
      <w:pPr>
        <w:pStyle w:val="Default"/>
        <w:rPr>
          <w:rFonts w:ascii="Calibri" w:hAnsi="Calibri" w:cs="Calibri"/>
          <w:b/>
          <w:bCs/>
        </w:rPr>
      </w:pPr>
    </w:p>
    <w:p w:rsidR="005E0D06" w:rsidRDefault="005E0D06">
      <w:pPr>
        <w:suppressAutoHyphens w:val="0"/>
        <w:spacing w:after="0" w:line="240" w:lineRule="auto"/>
        <w:rPr>
          <w:b/>
          <w:sz w:val="24"/>
          <w:szCs w:val="24"/>
        </w:rPr>
      </w:pPr>
      <w:r>
        <w:rPr>
          <w:b/>
          <w:sz w:val="24"/>
          <w:szCs w:val="24"/>
        </w:rPr>
        <w:br w:type="page"/>
      </w:r>
    </w:p>
    <w:p w:rsidR="00447E87" w:rsidRDefault="008E7612">
      <w:r>
        <w:rPr>
          <w:b/>
          <w:sz w:val="24"/>
          <w:szCs w:val="24"/>
        </w:rPr>
        <w:lastRenderedPageBreak/>
        <w:t xml:space="preserve">Spis treści </w:t>
      </w:r>
    </w:p>
    <w:p w:rsidR="00447E87" w:rsidRDefault="008E7612">
      <w:pPr>
        <w:jc w:val="both"/>
      </w:pPr>
      <w:r>
        <w:t xml:space="preserve"> </w:t>
      </w:r>
    </w:p>
    <w:p w:rsidR="00447E87" w:rsidRDefault="008E7612">
      <w:pPr>
        <w:tabs>
          <w:tab w:val="right" w:leader="dot" w:pos="2268"/>
        </w:tabs>
        <w:spacing w:after="0" w:line="240" w:lineRule="auto"/>
        <w:jc w:val="both"/>
      </w:pPr>
      <w:r>
        <w:rPr>
          <w:b/>
        </w:rPr>
        <w:t>DZIAŁ I POSTANOWIENIA OGÓLNE……………………………………………………………………………………………</w:t>
      </w:r>
      <w:proofErr w:type="gramStart"/>
      <w:r>
        <w:rPr>
          <w:b/>
        </w:rPr>
        <w:t>…….</w:t>
      </w:r>
      <w:proofErr w:type="gramEnd"/>
      <w:r>
        <w:rPr>
          <w:b/>
        </w:rPr>
        <w:t>.</w:t>
      </w:r>
      <w:r>
        <w:rPr>
          <w:b/>
        </w:rPr>
        <w:tab/>
        <w:t>4</w:t>
      </w:r>
    </w:p>
    <w:p w:rsidR="00447E87" w:rsidRDefault="008E7612">
      <w:pPr>
        <w:tabs>
          <w:tab w:val="right" w:pos="2268"/>
        </w:tabs>
        <w:spacing w:after="0" w:line="360" w:lineRule="auto"/>
        <w:ind w:left="567"/>
      </w:pPr>
      <w:r>
        <w:rPr>
          <w:color w:val="2F5496"/>
        </w:rPr>
        <w:t>ROZDZIAŁ 1 INFORMACJE OGÓLNE O PRZEDSZKOLU</w:t>
      </w:r>
      <w:r>
        <w:rPr>
          <w:color w:val="000000"/>
        </w:rPr>
        <w:t>…………………………………………………..................</w:t>
      </w:r>
      <w:r>
        <w:rPr>
          <w:color w:val="000000"/>
        </w:rPr>
        <w:tab/>
        <w:t>4</w:t>
      </w:r>
    </w:p>
    <w:p w:rsidR="00447E87" w:rsidRDefault="008E7612">
      <w:pPr>
        <w:tabs>
          <w:tab w:val="right" w:pos="2268"/>
        </w:tabs>
        <w:spacing w:after="0" w:line="240" w:lineRule="auto"/>
        <w:jc w:val="both"/>
      </w:pPr>
      <w:r>
        <w:rPr>
          <w:b/>
        </w:rPr>
        <w:t>DZIAŁ II CELE, ZADANIA I SPOSOBY ICH REALIZACJI</w:t>
      </w:r>
      <w:r>
        <w:rPr>
          <w:color w:val="000000"/>
        </w:rPr>
        <w:t>…………………………………………………………………………….</w:t>
      </w:r>
      <w:r>
        <w:rPr>
          <w:color w:val="000000"/>
        </w:rPr>
        <w:tab/>
      </w:r>
      <w:r>
        <w:rPr>
          <w:b/>
        </w:rPr>
        <w:t>6</w:t>
      </w:r>
    </w:p>
    <w:p w:rsidR="00447E87" w:rsidRDefault="008E7612">
      <w:pPr>
        <w:spacing w:after="0" w:line="240" w:lineRule="auto"/>
        <w:jc w:val="both"/>
      </w:pPr>
      <w:r>
        <w:tab/>
      </w:r>
      <w:r>
        <w:rPr>
          <w:color w:val="2F5496"/>
        </w:rPr>
        <w:t>ROZDZIAŁ 1 CELE I ZADANIA PRZEDSZKOLA</w:t>
      </w:r>
      <w:r>
        <w:t>…………………………………………………………………………</w:t>
      </w:r>
      <w:proofErr w:type="gramStart"/>
      <w:r>
        <w:t>…….</w:t>
      </w:r>
      <w:proofErr w:type="gramEnd"/>
      <w:r>
        <w:t>.</w:t>
      </w:r>
      <w:r>
        <w:tab/>
        <w:t>6</w:t>
      </w:r>
    </w:p>
    <w:p w:rsidR="00447E87" w:rsidRDefault="008E7612">
      <w:pPr>
        <w:spacing w:after="0" w:line="240" w:lineRule="auto"/>
        <w:jc w:val="both"/>
      </w:pPr>
      <w:r>
        <w:tab/>
      </w:r>
      <w:r>
        <w:rPr>
          <w:color w:val="2F5496"/>
        </w:rPr>
        <w:t>ROZDZIAŁ 2 SPOSOBY REALIZACJI ZADAŃ</w:t>
      </w:r>
      <w:r>
        <w:t>……………………………………………………………………………</w:t>
      </w:r>
      <w:proofErr w:type="gramStart"/>
      <w:r>
        <w:t>…….</w:t>
      </w:r>
      <w:proofErr w:type="gramEnd"/>
      <w:r>
        <w:t>.</w:t>
      </w:r>
      <w:r>
        <w:tab/>
        <w:t>9</w:t>
      </w:r>
    </w:p>
    <w:p w:rsidR="00447E87" w:rsidRDefault="008E7612">
      <w:pPr>
        <w:spacing w:after="0" w:line="360" w:lineRule="auto"/>
        <w:jc w:val="both"/>
      </w:pPr>
      <w:r>
        <w:tab/>
      </w:r>
      <w:r>
        <w:rPr>
          <w:color w:val="2F5496"/>
        </w:rPr>
        <w:t>ROZDZIAŁ 3 PODSTAWOWE FORMY DZIAŁALNOŚCI ODDZIAŁÓW PRZEDSZKOLNYCH</w:t>
      </w:r>
      <w:r>
        <w:t>…………………</w:t>
      </w:r>
      <w:r>
        <w:tab/>
        <w:t>10</w:t>
      </w:r>
    </w:p>
    <w:p w:rsidR="00447E87" w:rsidRDefault="008E7612">
      <w:pPr>
        <w:spacing w:after="0" w:line="240" w:lineRule="auto"/>
        <w:jc w:val="both"/>
      </w:pPr>
      <w:r>
        <w:rPr>
          <w:b/>
        </w:rPr>
        <w:t>DZIAŁ III ORGANIZACJA PRACY PRZEDSZKOLA</w:t>
      </w:r>
      <w:r>
        <w:t>……………………………………………………………………………………</w:t>
      </w:r>
      <w:r>
        <w:tab/>
      </w:r>
      <w:r>
        <w:rPr>
          <w:b/>
        </w:rPr>
        <w:t>12</w:t>
      </w:r>
    </w:p>
    <w:p w:rsidR="00447E87" w:rsidRDefault="008E7612">
      <w:pPr>
        <w:spacing w:after="0" w:line="240" w:lineRule="auto"/>
        <w:jc w:val="both"/>
      </w:pPr>
      <w:r>
        <w:tab/>
      </w:r>
      <w:r>
        <w:rPr>
          <w:color w:val="2F5496"/>
        </w:rPr>
        <w:t>ROZDZIAŁ 1 OGÓLNE ZASADY ORGANIZACJI PRACY PRZEDSZKOLA</w:t>
      </w:r>
      <w:r>
        <w:t>…………………………………………….</w:t>
      </w:r>
      <w:r>
        <w:tab/>
        <w:t>12</w:t>
      </w:r>
    </w:p>
    <w:p w:rsidR="00447E87" w:rsidRDefault="008E7612">
      <w:pPr>
        <w:spacing w:after="0" w:line="240" w:lineRule="auto"/>
        <w:jc w:val="both"/>
      </w:pPr>
      <w:r>
        <w:t>.</w:t>
      </w:r>
      <w:r>
        <w:tab/>
      </w:r>
      <w:r>
        <w:rPr>
          <w:color w:val="2F5496"/>
        </w:rPr>
        <w:t>ROZDZIAŁ 2 ORGANIZACJA ZAJĘĆ W PRZEDSZKOLU</w:t>
      </w:r>
      <w:r>
        <w:t>………………………………………………</w:t>
      </w:r>
      <w:proofErr w:type="gramStart"/>
      <w:r>
        <w:t>…….</w:t>
      </w:r>
      <w:proofErr w:type="gramEnd"/>
      <w:r>
        <w:t>……………..</w:t>
      </w:r>
      <w:r>
        <w:tab/>
        <w:t>12</w:t>
      </w:r>
    </w:p>
    <w:p w:rsidR="00447E87" w:rsidRDefault="008E7612">
      <w:pPr>
        <w:spacing w:after="0" w:line="240" w:lineRule="auto"/>
        <w:jc w:val="both"/>
      </w:pPr>
      <w:r>
        <w:tab/>
      </w:r>
      <w:r>
        <w:rPr>
          <w:color w:val="2F5496"/>
        </w:rPr>
        <w:t>ROZDZIAŁ 3 SPOSÓB SPRAWOWANIA OPIEKI NAD DZIEĆMI</w:t>
      </w:r>
      <w:r>
        <w:t>……………………………………………………….</w:t>
      </w:r>
      <w:r>
        <w:tab/>
        <w:t>14</w:t>
      </w:r>
    </w:p>
    <w:p w:rsidR="00447E87" w:rsidRDefault="008E7612">
      <w:pPr>
        <w:spacing w:after="0" w:line="240" w:lineRule="auto"/>
        <w:jc w:val="both"/>
      </w:pPr>
      <w:r>
        <w:tab/>
      </w:r>
      <w:r>
        <w:rPr>
          <w:color w:val="2F5496"/>
        </w:rPr>
        <w:t>ROZDZIAŁ 4 ZASADY PRZYPROWADZANIA I ODBIERANIA DZIECI</w:t>
      </w:r>
      <w:r>
        <w:tab/>
        <w:t>……………………………………………….</w:t>
      </w:r>
      <w:r>
        <w:tab/>
        <w:t>15</w:t>
      </w:r>
    </w:p>
    <w:p w:rsidR="00447E87" w:rsidRDefault="008E7612">
      <w:pPr>
        <w:spacing w:after="0" w:line="240" w:lineRule="auto"/>
        <w:jc w:val="both"/>
      </w:pPr>
      <w:r>
        <w:tab/>
      </w:r>
      <w:r>
        <w:rPr>
          <w:color w:val="2F5496"/>
        </w:rPr>
        <w:t>ROZDZIAŁ 5 SPOSÓB PROWADZENIA INNOWACJI PEDAGOGICZNYCH</w:t>
      </w:r>
      <w:r>
        <w:t xml:space="preserve"> </w:t>
      </w:r>
      <w:r>
        <w:tab/>
        <w:t>………………………………</w:t>
      </w:r>
      <w:proofErr w:type="gramStart"/>
      <w:r>
        <w:t>…….</w:t>
      </w:r>
      <w:proofErr w:type="gramEnd"/>
      <w:r>
        <w:t>.</w:t>
      </w:r>
      <w:r>
        <w:tab/>
        <w:t>16</w:t>
      </w:r>
    </w:p>
    <w:p w:rsidR="00447E87" w:rsidRDefault="008E7612">
      <w:pPr>
        <w:spacing w:after="0" w:line="240" w:lineRule="auto"/>
        <w:jc w:val="both"/>
      </w:pPr>
      <w:r>
        <w:tab/>
      </w:r>
      <w:r>
        <w:rPr>
          <w:color w:val="2F5496"/>
        </w:rPr>
        <w:t>ROZDZIAŁ 6 ORGANIZACJA ZAJĘĆ DODATKOWYCH</w:t>
      </w:r>
      <w:r>
        <w:t>……………………………………………………………………</w:t>
      </w:r>
      <w:r>
        <w:tab/>
        <w:t xml:space="preserve">16 </w:t>
      </w:r>
    </w:p>
    <w:p w:rsidR="00447E87" w:rsidRDefault="008E7612">
      <w:pPr>
        <w:spacing w:after="0" w:line="240" w:lineRule="auto"/>
        <w:jc w:val="both"/>
      </w:pPr>
      <w:r>
        <w:tab/>
      </w:r>
      <w:r>
        <w:rPr>
          <w:color w:val="2F5496"/>
        </w:rPr>
        <w:t>ROZDZIAŁ 7 ORGANIZACJA KSZTAŁCENIA NA ODLEGŁOŚĆ</w:t>
      </w:r>
      <w:r>
        <w:tab/>
        <w:t>…………………………………………………………</w:t>
      </w:r>
      <w:r>
        <w:tab/>
        <w:t>17</w:t>
      </w:r>
    </w:p>
    <w:p w:rsidR="00447E87" w:rsidRDefault="008E7612">
      <w:pPr>
        <w:spacing w:after="0" w:line="240" w:lineRule="auto"/>
        <w:jc w:val="both"/>
      </w:pPr>
      <w:r>
        <w:tab/>
      </w:r>
      <w:r>
        <w:rPr>
          <w:color w:val="2F5496"/>
        </w:rPr>
        <w:t xml:space="preserve">ROZDZIAŁ 8 ZASADY UDZIELANIA POMOCY PSYCHOLOGICZNO-PEDAGOGICZNEJ </w:t>
      </w:r>
      <w:r>
        <w:t>………………</w:t>
      </w:r>
      <w:proofErr w:type="gramStart"/>
      <w:r>
        <w:t>…….</w:t>
      </w:r>
      <w:proofErr w:type="gramEnd"/>
      <w:r>
        <w:t>.</w:t>
      </w:r>
      <w:r>
        <w:tab/>
        <w:t>19</w:t>
      </w:r>
    </w:p>
    <w:p w:rsidR="00447E87" w:rsidRDefault="008E7612">
      <w:pPr>
        <w:spacing w:after="0" w:line="240" w:lineRule="auto"/>
        <w:jc w:val="both"/>
      </w:pPr>
      <w:r>
        <w:tab/>
      </w:r>
      <w:r>
        <w:rPr>
          <w:color w:val="2F5496"/>
        </w:rPr>
        <w:t>ROZDZIAŁ 9 ZASADY ORGANIZOWANIA INDYWIDUALNEGO PRZYGOTOWANIA</w:t>
      </w:r>
    </w:p>
    <w:p w:rsidR="00447E87" w:rsidRDefault="008E7612">
      <w:pPr>
        <w:spacing w:after="0" w:line="240" w:lineRule="auto"/>
        <w:jc w:val="both"/>
      </w:pPr>
      <w:r>
        <w:rPr>
          <w:color w:val="2F5496"/>
        </w:rPr>
        <w:tab/>
      </w:r>
      <w:r>
        <w:rPr>
          <w:color w:val="2F5496"/>
        </w:rPr>
        <w:tab/>
      </w:r>
      <w:r>
        <w:rPr>
          <w:color w:val="2F5496"/>
        </w:rPr>
        <w:tab/>
        <w:t>PRZEDSZKOLNEGO</w:t>
      </w:r>
      <w:r>
        <w:rPr>
          <w:color w:val="000000"/>
        </w:rPr>
        <w:t>………………………………………………………………………………………………….</w:t>
      </w:r>
      <w:r>
        <w:rPr>
          <w:color w:val="2F5496"/>
        </w:rPr>
        <w:tab/>
      </w:r>
      <w:r>
        <w:rPr>
          <w:color w:val="000000"/>
        </w:rPr>
        <w:t>21</w:t>
      </w:r>
    </w:p>
    <w:p w:rsidR="00447E87" w:rsidRDefault="008E7612">
      <w:pPr>
        <w:spacing w:after="0" w:line="240" w:lineRule="auto"/>
        <w:jc w:val="both"/>
      </w:pPr>
      <w:r>
        <w:tab/>
      </w:r>
      <w:r>
        <w:rPr>
          <w:color w:val="2F5496"/>
        </w:rPr>
        <w:t>ROZDZIAŁ 10</w:t>
      </w:r>
      <w:r>
        <w:t xml:space="preserve"> </w:t>
      </w:r>
      <w:r>
        <w:rPr>
          <w:color w:val="2F5496"/>
        </w:rPr>
        <w:t>ORGANIZACJA ZAJĘĆ REWALIDACYJNO-WYCHOWAWCZYCH</w:t>
      </w:r>
      <w:r>
        <w:t>…………………………</w:t>
      </w:r>
      <w:proofErr w:type="gramStart"/>
      <w:r>
        <w:t>…….</w:t>
      </w:r>
      <w:proofErr w:type="gramEnd"/>
      <w:r>
        <w:t>.</w:t>
      </w:r>
      <w:r>
        <w:tab/>
        <w:t>21</w:t>
      </w:r>
      <w:r>
        <w:tab/>
      </w:r>
      <w:r>
        <w:rPr>
          <w:color w:val="2F5496"/>
        </w:rPr>
        <w:t>ROZDZIAŁ 11</w:t>
      </w:r>
      <w:r>
        <w:t xml:space="preserve"> </w:t>
      </w:r>
      <w:r>
        <w:rPr>
          <w:color w:val="2F5496"/>
        </w:rPr>
        <w:t xml:space="preserve">ORGANIZACJA WCZESNEGO WSPOMAGANIA ROZWOJU DZIECKA </w:t>
      </w:r>
      <w:r>
        <w:t>……………………….</w:t>
      </w:r>
      <w:r>
        <w:tab/>
        <w:t>22</w:t>
      </w:r>
    </w:p>
    <w:p w:rsidR="00447E87" w:rsidRDefault="008E7612">
      <w:pPr>
        <w:spacing w:after="0" w:line="240" w:lineRule="auto"/>
        <w:jc w:val="both"/>
      </w:pPr>
      <w:r>
        <w:tab/>
      </w:r>
      <w:r>
        <w:rPr>
          <w:color w:val="2F5496"/>
        </w:rPr>
        <w:t>ROZDZIAŁ 12</w:t>
      </w:r>
      <w:r>
        <w:t xml:space="preserve"> </w:t>
      </w:r>
      <w:r>
        <w:rPr>
          <w:color w:val="2F5496"/>
        </w:rPr>
        <w:t>SKREŚLENIE DZIECKA Z LISTY DZIECI UCZĘSZCZAJĄCYCH DO PRZEDSZKOLA</w:t>
      </w:r>
      <w:r>
        <w:t>……</w:t>
      </w:r>
      <w:proofErr w:type="gramStart"/>
      <w:r>
        <w:t>…….</w:t>
      </w:r>
      <w:proofErr w:type="gramEnd"/>
      <w:r>
        <w:t>.</w:t>
      </w:r>
      <w:r>
        <w:tab/>
        <w:t>23</w:t>
      </w:r>
    </w:p>
    <w:p w:rsidR="00447E87" w:rsidRDefault="008E7612">
      <w:pPr>
        <w:spacing w:after="0" w:line="240" w:lineRule="auto"/>
        <w:jc w:val="both"/>
      </w:pPr>
      <w:r>
        <w:tab/>
      </w:r>
      <w:r>
        <w:rPr>
          <w:color w:val="2F5496"/>
        </w:rPr>
        <w:t>ROZDZIAŁ 13</w:t>
      </w:r>
      <w:r>
        <w:t xml:space="preserve"> </w:t>
      </w:r>
      <w:r>
        <w:rPr>
          <w:color w:val="2F5496"/>
        </w:rPr>
        <w:t>ZASADY ODPŁATNOŚCI ZA PRZEDSZKOLE</w:t>
      </w:r>
      <w:r>
        <w:t>………………………………………………………</w:t>
      </w:r>
      <w:proofErr w:type="gramStart"/>
      <w:r>
        <w:t>…….</w:t>
      </w:r>
      <w:proofErr w:type="gramEnd"/>
      <w:r>
        <w:t>.</w:t>
      </w:r>
      <w:r>
        <w:tab/>
        <w:t>23</w:t>
      </w:r>
    </w:p>
    <w:p w:rsidR="00447E87" w:rsidRDefault="008E7612">
      <w:pPr>
        <w:spacing w:after="0" w:line="360" w:lineRule="auto"/>
        <w:jc w:val="both"/>
      </w:pPr>
      <w:r>
        <w:tab/>
      </w:r>
      <w:r>
        <w:rPr>
          <w:color w:val="2F5496"/>
        </w:rPr>
        <w:t>ROZDZIAŁ 14</w:t>
      </w:r>
      <w:r>
        <w:t xml:space="preserve"> </w:t>
      </w:r>
      <w:r>
        <w:rPr>
          <w:color w:val="2F5496"/>
        </w:rPr>
        <w:t>WSPÓŁPRACA PRZEDSZKOLA Z RODZICAMI</w:t>
      </w:r>
      <w:r>
        <w:tab/>
        <w:t>…………………………………………………</w:t>
      </w:r>
      <w:proofErr w:type="gramStart"/>
      <w:r>
        <w:t>…….</w:t>
      </w:r>
      <w:proofErr w:type="gramEnd"/>
      <w:r>
        <w:t>.</w:t>
      </w:r>
      <w:r>
        <w:tab/>
        <w:t>24</w:t>
      </w:r>
    </w:p>
    <w:p w:rsidR="00447E87" w:rsidRDefault="008E7612">
      <w:pPr>
        <w:spacing w:after="0" w:line="240" w:lineRule="auto"/>
        <w:jc w:val="both"/>
      </w:pPr>
      <w:r>
        <w:rPr>
          <w:b/>
        </w:rPr>
        <w:t>DZIAŁ IV ORGANY PRZEDSZKOLA………………………………………………………………………………………………</w:t>
      </w:r>
      <w:proofErr w:type="gramStart"/>
      <w:r>
        <w:rPr>
          <w:b/>
        </w:rPr>
        <w:t>…….</w:t>
      </w:r>
      <w:proofErr w:type="gramEnd"/>
      <w:r>
        <w:rPr>
          <w:b/>
        </w:rPr>
        <w:t>.</w:t>
      </w:r>
      <w:r>
        <w:rPr>
          <w:b/>
        </w:rPr>
        <w:tab/>
        <w:t>26</w:t>
      </w:r>
    </w:p>
    <w:p w:rsidR="00447E87" w:rsidRDefault="008E7612">
      <w:pPr>
        <w:spacing w:after="0" w:line="240" w:lineRule="auto"/>
        <w:jc w:val="both"/>
      </w:pPr>
      <w:r>
        <w:tab/>
      </w:r>
      <w:r>
        <w:rPr>
          <w:color w:val="2F5496"/>
        </w:rPr>
        <w:t>ROZDZIAŁ 1</w:t>
      </w:r>
      <w:r>
        <w:t xml:space="preserve"> </w:t>
      </w:r>
      <w:r>
        <w:rPr>
          <w:color w:val="2F5496"/>
        </w:rPr>
        <w:t>NAUCZYCIELE I INNI PRACOWNICY</w:t>
      </w:r>
      <w:r>
        <w:t>………………………………………………………………………….</w:t>
      </w:r>
      <w:r>
        <w:tab/>
        <w:t>26</w:t>
      </w:r>
    </w:p>
    <w:p w:rsidR="00447E87" w:rsidRDefault="008E7612">
      <w:pPr>
        <w:spacing w:after="0" w:line="240" w:lineRule="auto"/>
        <w:jc w:val="both"/>
      </w:pPr>
      <w:r>
        <w:tab/>
      </w:r>
      <w:r>
        <w:rPr>
          <w:color w:val="2F5496"/>
        </w:rPr>
        <w:t>ROZDZIAŁ 2</w:t>
      </w:r>
      <w:r>
        <w:t xml:space="preserve"> </w:t>
      </w:r>
      <w:r>
        <w:rPr>
          <w:color w:val="2F5496"/>
        </w:rPr>
        <w:t xml:space="preserve">ZADANIA DYREKTORA </w:t>
      </w:r>
      <w:r>
        <w:t>…………………………………………………………………………………………….</w:t>
      </w:r>
      <w:r>
        <w:tab/>
        <w:t>26</w:t>
      </w:r>
    </w:p>
    <w:p w:rsidR="00447E87" w:rsidRDefault="008E7612">
      <w:pPr>
        <w:spacing w:after="0" w:line="240" w:lineRule="auto"/>
        <w:jc w:val="both"/>
      </w:pPr>
      <w:r>
        <w:tab/>
      </w:r>
      <w:r>
        <w:rPr>
          <w:color w:val="2F5496"/>
        </w:rPr>
        <w:t>ROZDZIAŁ 3 ZADANIA NAUCZYCIELI</w:t>
      </w:r>
      <w:r>
        <w:rPr>
          <w:color w:val="000000"/>
        </w:rPr>
        <w:t>……………………………………………………………………………………………</w:t>
      </w:r>
      <w:r>
        <w:rPr>
          <w:color w:val="2F5496"/>
        </w:rPr>
        <w:tab/>
      </w:r>
      <w:r>
        <w:rPr>
          <w:color w:val="000000"/>
        </w:rPr>
        <w:t>28</w:t>
      </w:r>
      <w:r>
        <w:rPr>
          <w:color w:val="2F5496"/>
        </w:rPr>
        <w:t xml:space="preserve"> </w:t>
      </w:r>
    </w:p>
    <w:p w:rsidR="00447E87" w:rsidRDefault="008E7612">
      <w:pPr>
        <w:spacing w:after="0" w:line="240" w:lineRule="auto"/>
        <w:jc w:val="both"/>
      </w:pPr>
      <w:r>
        <w:tab/>
      </w:r>
      <w:r>
        <w:rPr>
          <w:color w:val="2F5496"/>
        </w:rPr>
        <w:t>ROZDZIAŁ 4</w:t>
      </w:r>
      <w:r>
        <w:t xml:space="preserve"> </w:t>
      </w:r>
      <w:r>
        <w:rPr>
          <w:color w:val="2F5496"/>
        </w:rPr>
        <w:t xml:space="preserve">ZADANIA NAUCZYCIELI W ZAKRESIE BEZPIECZEŃSTWA DZIECI </w:t>
      </w:r>
      <w:r>
        <w:t>………………………………</w:t>
      </w:r>
      <w:r>
        <w:tab/>
        <w:t>30</w:t>
      </w:r>
    </w:p>
    <w:p w:rsidR="00447E87" w:rsidRDefault="008E7612">
      <w:pPr>
        <w:spacing w:after="0" w:line="240" w:lineRule="auto"/>
        <w:jc w:val="both"/>
      </w:pPr>
      <w:r>
        <w:tab/>
      </w:r>
      <w:r>
        <w:rPr>
          <w:color w:val="2F5496"/>
        </w:rPr>
        <w:t>ROZDZIAŁ 5</w:t>
      </w:r>
      <w:r>
        <w:t xml:space="preserve"> </w:t>
      </w:r>
      <w:r>
        <w:rPr>
          <w:color w:val="2F5496"/>
        </w:rPr>
        <w:t>ZADANIA NAUCZYCIELI W ZAKRESIE WSPÓŁPRACY Z RODZICAMI</w:t>
      </w:r>
      <w:r>
        <w:rPr>
          <w:color w:val="000000"/>
        </w:rPr>
        <w:tab/>
        <w:t>……………………</w:t>
      </w:r>
      <w:proofErr w:type="gramStart"/>
      <w:r>
        <w:rPr>
          <w:color w:val="000000"/>
        </w:rPr>
        <w:t>…….</w:t>
      </w:r>
      <w:proofErr w:type="gramEnd"/>
      <w:r>
        <w:rPr>
          <w:color w:val="000000"/>
        </w:rPr>
        <w:t>.</w:t>
      </w:r>
      <w:r>
        <w:rPr>
          <w:color w:val="000000"/>
        </w:rPr>
        <w:tab/>
        <w:t>30</w:t>
      </w:r>
    </w:p>
    <w:p w:rsidR="00447E87" w:rsidRDefault="008E7612">
      <w:pPr>
        <w:spacing w:after="0" w:line="240" w:lineRule="auto"/>
        <w:jc w:val="both"/>
      </w:pPr>
      <w:r>
        <w:tab/>
      </w:r>
      <w:r>
        <w:rPr>
          <w:color w:val="2F5496"/>
        </w:rPr>
        <w:t>ROZDZIAŁ 6</w:t>
      </w:r>
      <w:r>
        <w:t xml:space="preserve"> </w:t>
      </w:r>
      <w:r>
        <w:rPr>
          <w:color w:val="2F5496"/>
        </w:rPr>
        <w:t xml:space="preserve">PRACOWNICY OBSŁUGI I ADMINISTRACJI </w:t>
      </w:r>
      <w:r>
        <w:t>……………………………………………………………….</w:t>
      </w:r>
      <w:r>
        <w:tab/>
        <w:t>31</w:t>
      </w:r>
    </w:p>
    <w:p w:rsidR="00447E87" w:rsidRDefault="008E7612">
      <w:pPr>
        <w:spacing w:after="0" w:line="240" w:lineRule="auto"/>
        <w:jc w:val="both"/>
      </w:pPr>
      <w:r>
        <w:tab/>
      </w:r>
      <w:r>
        <w:rPr>
          <w:color w:val="2F5496"/>
        </w:rPr>
        <w:t>ROZDZIAŁ 7</w:t>
      </w:r>
      <w:r>
        <w:t xml:space="preserve"> </w:t>
      </w:r>
      <w:r>
        <w:rPr>
          <w:color w:val="2F5496"/>
        </w:rPr>
        <w:t>RADA RODZICÓW</w:t>
      </w:r>
      <w:r>
        <w:t>……………………………………………………………………………………………………</w:t>
      </w:r>
      <w:r>
        <w:tab/>
        <w:t>32</w:t>
      </w:r>
    </w:p>
    <w:p w:rsidR="00447E87" w:rsidRDefault="008E7612">
      <w:pPr>
        <w:spacing w:after="0" w:line="240" w:lineRule="auto"/>
        <w:jc w:val="both"/>
      </w:pPr>
      <w:r>
        <w:tab/>
      </w:r>
      <w:r>
        <w:rPr>
          <w:color w:val="2F5496"/>
        </w:rPr>
        <w:t>ROZDZIAŁ 8</w:t>
      </w:r>
      <w:r>
        <w:t xml:space="preserve"> </w:t>
      </w:r>
      <w:r>
        <w:rPr>
          <w:color w:val="2F5496"/>
        </w:rPr>
        <w:t xml:space="preserve">ZASADY WSPÓŁDZIAŁANIA ORGANÓW PRZEDSZKOLA ORAZ SPOSÓB </w:t>
      </w:r>
    </w:p>
    <w:p w:rsidR="00447E87" w:rsidRDefault="008E7612">
      <w:pPr>
        <w:spacing w:after="0" w:line="360" w:lineRule="auto"/>
        <w:jc w:val="both"/>
      </w:pPr>
      <w:r>
        <w:rPr>
          <w:color w:val="2F5496"/>
        </w:rPr>
        <w:tab/>
      </w:r>
      <w:r>
        <w:rPr>
          <w:color w:val="2F5496"/>
        </w:rPr>
        <w:tab/>
      </w:r>
      <w:r>
        <w:rPr>
          <w:color w:val="2F5496"/>
        </w:rPr>
        <w:tab/>
        <w:t xml:space="preserve">ROZWIĄZYWANIA SPORÓW POMIĘDZY NIMI </w:t>
      </w:r>
      <w:r>
        <w:rPr>
          <w:color w:val="000000"/>
        </w:rPr>
        <w:t>…………………………………………………</w:t>
      </w:r>
      <w:proofErr w:type="gramStart"/>
      <w:r>
        <w:rPr>
          <w:color w:val="000000"/>
        </w:rPr>
        <w:t>…….</w:t>
      </w:r>
      <w:proofErr w:type="gramEnd"/>
      <w:r>
        <w:rPr>
          <w:color w:val="000000"/>
        </w:rPr>
        <w:t>.</w:t>
      </w:r>
      <w:r>
        <w:rPr>
          <w:color w:val="2F5496"/>
        </w:rPr>
        <w:tab/>
      </w:r>
      <w:r>
        <w:rPr>
          <w:color w:val="000000"/>
        </w:rPr>
        <w:t>32</w:t>
      </w:r>
    </w:p>
    <w:p w:rsidR="00447E87" w:rsidRDefault="008E7612">
      <w:pPr>
        <w:spacing w:after="0" w:line="240" w:lineRule="auto"/>
        <w:jc w:val="both"/>
      </w:pPr>
      <w:r>
        <w:rPr>
          <w:b/>
        </w:rPr>
        <w:t>DZIAŁ V RODZICE I WYCHOWANKOWIE PRZEDSZKOLA…………………………………………………………………….</w:t>
      </w:r>
      <w:r>
        <w:rPr>
          <w:b/>
        </w:rPr>
        <w:tab/>
        <w:t>34</w:t>
      </w:r>
    </w:p>
    <w:p w:rsidR="00447E87" w:rsidRDefault="008E7612">
      <w:pPr>
        <w:spacing w:after="0" w:line="240" w:lineRule="auto"/>
        <w:jc w:val="both"/>
      </w:pPr>
      <w:r>
        <w:tab/>
      </w:r>
      <w:r>
        <w:rPr>
          <w:color w:val="2F5496"/>
        </w:rPr>
        <w:t>ROZDZIAŁ 1 PRAWA I OBOWIĄZKI DZIECI W PRZEDSZKOLU</w:t>
      </w:r>
      <w:r>
        <w:t>…………………………………………………</w:t>
      </w:r>
      <w:proofErr w:type="gramStart"/>
      <w:r>
        <w:t>…….</w:t>
      </w:r>
      <w:proofErr w:type="gramEnd"/>
      <w:r>
        <w:t>.34</w:t>
      </w:r>
    </w:p>
    <w:p w:rsidR="00447E87" w:rsidRDefault="008E7612">
      <w:pPr>
        <w:spacing w:after="0" w:line="240" w:lineRule="auto"/>
        <w:jc w:val="both"/>
      </w:pPr>
      <w:r>
        <w:tab/>
      </w:r>
      <w:r>
        <w:rPr>
          <w:color w:val="2F5496"/>
        </w:rPr>
        <w:t xml:space="preserve">ROZDZIAŁ 2 NAGRODY I KARY </w:t>
      </w:r>
      <w:r>
        <w:t>……………………………………………………………………………………………………</w:t>
      </w:r>
      <w:r>
        <w:tab/>
        <w:t>35</w:t>
      </w:r>
    </w:p>
    <w:p w:rsidR="00447E87" w:rsidRDefault="008E7612">
      <w:pPr>
        <w:spacing w:after="0" w:line="240" w:lineRule="auto"/>
        <w:jc w:val="both"/>
      </w:pPr>
      <w:r>
        <w:tab/>
      </w:r>
      <w:r>
        <w:rPr>
          <w:color w:val="2F5496"/>
        </w:rPr>
        <w:t>ROZDZIAŁ 3 OBOWIĄZKI RODZICÓW</w:t>
      </w:r>
      <w:r>
        <w:t>……………………………………………………………………………………</w:t>
      </w:r>
      <w:proofErr w:type="gramStart"/>
      <w:r>
        <w:t>…….</w:t>
      </w:r>
      <w:proofErr w:type="gramEnd"/>
      <w:r>
        <w:t>.</w:t>
      </w:r>
      <w:r>
        <w:tab/>
        <w:t>35</w:t>
      </w:r>
    </w:p>
    <w:p w:rsidR="00447E87" w:rsidRDefault="008E7612">
      <w:pPr>
        <w:spacing w:after="0" w:line="360" w:lineRule="auto"/>
        <w:jc w:val="both"/>
      </w:pPr>
      <w:r>
        <w:tab/>
      </w:r>
      <w:r>
        <w:rPr>
          <w:color w:val="2F5496"/>
        </w:rPr>
        <w:t xml:space="preserve">ROZDZIAŁ 4 PRAWA RODZICÓW </w:t>
      </w:r>
      <w:r>
        <w:t>…………………………………………………………………………………………</w:t>
      </w:r>
      <w:proofErr w:type="gramStart"/>
      <w:r>
        <w:t>…….</w:t>
      </w:r>
      <w:proofErr w:type="gramEnd"/>
      <w:r>
        <w:t>.</w:t>
      </w:r>
      <w:r>
        <w:tab/>
        <w:t>36</w:t>
      </w:r>
    </w:p>
    <w:p w:rsidR="00447E87" w:rsidRDefault="008E7612">
      <w:pPr>
        <w:spacing w:after="0" w:line="360" w:lineRule="auto"/>
        <w:jc w:val="both"/>
      </w:pPr>
      <w:r>
        <w:rPr>
          <w:b/>
        </w:rPr>
        <w:t>DZIAŁ VI POSTANOWIENIA KOŃCOWE</w:t>
      </w:r>
      <w:r>
        <w:t>…………………………………………………………………………………………</w:t>
      </w:r>
      <w:proofErr w:type="gramStart"/>
      <w:r>
        <w:t>…….</w:t>
      </w:r>
      <w:proofErr w:type="gramEnd"/>
      <w:r>
        <w:t>.</w:t>
      </w:r>
      <w:r>
        <w:tab/>
      </w:r>
      <w:r>
        <w:rPr>
          <w:b/>
        </w:rPr>
        <w:t>38</w:t>
      </w:r>
    </w:p>
    <w:p w:rsidR="00447E87" w:rsidRDefault="00447E87" w:rsidP="005E0D06">
      <w:pPr>
        <w:pStyle w:val="Default"/>
        <w:rPr>
          <w:rFonts w:ascii="Calibri" w:hAnsi="Calibri" w:cs="Calibri"/>
          <w:b/>
          <w:bCs/>
        </w:rPr>
      </w:pPr>
    </w:p>
    <w:p w:rsidR="005E0D06" w:rsidRDefault="005E0D06">
      <w:pPr>
        <w:suppressAutoHyphens w:val="0"/>
        <w:spacing w:after="0" w:line="240" w:lineRule="auto"/>
        <w:rPr>
          <w:b/>
          <w:bCs/>
          <w:color w:val="000000"/>
          <w:sz w:val="24"/>
          <w:szCs w:val="24"/>
        </w:rPr>
      </w:pPr>
      <w:r>
        <w:rPr>
          <w:b/>
          <w:bCs/>
        </w:rPr>
        <w:br w:type="page"/>
      </w:r>
    </w:p>
    <w:p w:rsidR="00447E87" w:rsidRDefault="008E7612">
      <w:pPr>
        <w:pStyle w:val="Default"/>
        <w:jc w:val="center"/>
      </w:pPr>
      <w:r>
        <w:rPr>
          <w:rFonts w:ascii="Calibri" w:hAnsi="Calibri" w:cs="Calibri"/>
          <w:b/>
          <w:bCs/>
        </w:rPr>
        <w:lastRenderedPageBreak/>
        <w:t>DZIAŁ I</w:t>
      </w:r>
    </w:p>
    <w:p w:rsidR="00447E87" w:rsidRDefault="008E7612">
      <w:pPr>
        <w:pStyle w:val="Default"/>
        <w:jc w:val="center"/>
      </w:pPr>
      <w:r>
        <w:rPr>
          <w:rFonts w:ascii="Calibri" w:hAnsi="Calibri" w:cs="Calibri"/>
          <w:b/>
          <w:bCs/>
        </w:rPr>
        <w:t>Postanowienia ogólne</w:t>
      </w:r>
    </w:p>
    <w:p w:rsidR="00447E87" w:rsidRDefault="00447E87">
      <w:pPr>
        <w:pStyle w:val="Default"/>
        <w:jc w:val="center"/>
        <w:rPr>
          <w:rFonts w:ascii="Calibri" w:hAnsi="Calibri" w:cs="Calibri"/>
          <w:b/>
          <w:bCs/>
        </w:rPr>
      </w:pPr>
    </w:p>
    <w:p w:rsidR="00447E87" w:rsidRDefault="008E7612">
      <w:pPr>
        <w:pStyle w:val="Default"/>
        <w:jc w:val="center"/>
      </w:pPr>
      <w:r>
        <w:rPr>
          <w:rFonts w:ascii="Calibri" w:hAnsi="Calibri" w:cs="Calibri"/>
          <w:b/>
          <w:color w:val="2F5496"/>
        </w:rPr>
        <w:t>Rozdział 1</w:t>
      </w:r>
    </w:p>
    <w:p w:rsidR="00447E87" w:rsidRDefault="008E7612">
      <w:pPr>
        <w:pStyle w:val="Default"/>
        <w:spacing w:line="360" w:lineRule="auto"/>
        <w:jc w:val="center"/>
      </w:pPr>
      <w:r>
        <w:rPr>
          <w:rFonts w:ascii="Calibri" w:hAnsi="Calibri" w:cs="Calibri"/>
          <w:b/>
          <w:bCs/>
          <w:color w:val="2F5496"/>
        </w:rPr>
        <w:t>Informacje ogólne o przedszkolu</w:t>
      </w:r>
    </w:p>
    <w:p w:rsidR="00447E87" w:rsidRDefault="008E7612">
      <w:pPr>
        <w:pStyle w:val="Default"/>
        <w:jc w:val="both"/>
      </w:pPr>
      <w:r>
        <w:rPr>
          <w:rFonts w:ascii="Calibri" w:hAnsi="Calibri" w:cs="Calibri"/>
          <w:b/>
          <w:bCs/>
        </w:rPr>
        <w:tab/>
        <w:t>§1.</w:t>
      </w:r>
      <w:r>
        <w:rPr>
          <w:rFonts w:ascii="Calibri" w:hAnsi="Calibri" w:cs="Calibri"/>
        </w:rPr>
        <w:t xml:space="preserve"> 1.Przedszkole nr 2 w Kielcach, zwane dalej „przedszkolem”, jest przedszkolem </w:t>
      </w:r>
      <w:r>
        <w:rPr>
          <w:rFonts w:ascii="Calibri" w:hAnsi="Calibri" w:cs="Calibri"/>
        </w:rPr>
        <w:tab/>
        <w:t>publicznym.</w:t>
      </w:r>
    </w:p>
    <w:p w:rsidR="00447E87" w:rsidRDefault="008E7612">
      <w:pPr>
        <w:pStyle w:val="Default"/>
        <w:jc w:val="both"/>
      </w:pPr>
      <w:r>
        <w:rPr>
          <w:rFonts w:ascii="Calibri" w:hAnsi="Calibri" w:cs="Calibri"/>
        </w:rPr>
        <w:tab/>
        <w:t>2.Przedszkole wchodzi w skład Zespołu Szkolno-Przedszkolnego nr 2 w Kielcach.</w:t>
      </w:r>
    </w:p>
    <w:p w:rsidR="00447E87" w:rsidRDefault="008E7612">
      <w:pPr>
        <w:spacing w:after="0" w:line="240" w:lineRule="auto"/>
        <w:jc w:val="both"/>
      </w:pPr>
      <w:r>
        <w:rPr>
          <w:color w:val="000000"/>
          <w:sz w:val="24"/>
          <w:szCs w:val="24"/>
        </w:rPr>
        <w:tab/>
        <w:t xml:space="preserve">3.Przedszkole Samorządowe nr 2 w Kielcach, mieści się w dwóch budynkach: przy ul. </w:t>
      </w:r>
      <w:r>
        <w:rPr>
          <w:color w:val="000000"/>
          <w:sz w:val="24"/>
          <w:szCs w:val="24"/>
        </w:rPr>
        <w:tab/>
        <w:t>Sowiej 1b i ul. Górniczej 64 w Kielcach</w:t>
      </w:r>
    </w:p>
    <w:p w:rsidR="00447E87" w:rsidRDefault="008E7612">
      <w:pPr>
        <w:spacing w:after="0" w:line="240" w:lineRule="auto"/>
        <w:jc w:val="both"/>
      </w:pPr>
      <w:r>
        <w:rPr>
          <w:color w:val="000000"/>
          <w:sz w:val="24"/>
          <w:szCs w:val="24"/>
        </w:rPr>
        <w:tab/>
        <w:t>4.Organem prowadzącym jest Gmina Kielce.</w:t>
      </w:r>
      <w:r>
        <w:rPr>
          <w:color w:val="000000"/>
          <w:sz w:val="24"/>
          <w:szCs w:val="24"/>
        </w:rPr>
        <w:tab/>
      </w:r>
    </w:p>
    <w:p w:rsidR="00447E87" w:rsidRDefault="008E7612">
      <w:pPr>
        <w:spacing w:after="0" w:line="240" w:lineRule="auto"/>
        <w:jc w:val="both"/>
      </w:pPr>
      <w:r>
        <w:rPr>
          <w:color w:val="000000"/>
          <w:sz w:val="24"/>
          <w:szCs w:val="24"/>
        </w:rPr>
        <w:tab/>
        <w:t>5.Nadzór pedagogiczny nad szkołą sprawuje Świętokrzyski Kurator Oświaty.</w:t>
      </w:r>
    </w:p>
    <w:p w:rsidR="00447E87" w:rsidRDefault="008E7612">
      <w:pPr>
        <w:spacing w:after="0" w:line="240" w:lineRule="auto"/>
        <w:jc w:val="both"/>
      </w:pPr>
      <w:r>
        <w:rPr>
          <w:color w:val="000000"/>
          <w:sz w:val="24"/>
          <w:szCs w:val="24"/>
        </w:rPr>
        <w:tab/>
        <w:t xml:space="preserve">6.Przedszkole jest jednostką budżetową, pokrywa swoje wydatki bezpośrednio z budżetu </w:t>
      </w:r>
      <w:r>
        <w:rPr>
          <w:color w:val="000000"/>
          <w:sz w:val="24"/>
          <w:szCs w:val="24"/>
        </w:rPr>
        <w:tab/>
        <w:t>gminy Kielce, a uzyskane wpływy odprowadza na rachunek bankowy gminy Kielce.</w:t>
      </w:r>
    </w:p>
    <w:p w:rsidR="00447E87" w:rsidRDefault="008E7612">
      <w:pPr>
        <w:spacing w:after="0" w:line="240" w:lineRule="auto"/>
        <w:jc w:val="both"/>
      </w:pPr>
      <w:r>
        <w:rPr>
          <w:color w:val="000000"/>
          <w:sz w:val="24"/>
          <w:szCs w:val="24"/>
        </w:rPr>
        <w:tab/>
        <w:t>7.Przedszkole używa pieczęci urzędowej treści: Przedszkole Samorządowe nr 2 w Kielcach.</w:t>
      </w:r>
    </w:p>
    <w:p w:rsidR="00447E87" w:rsidRDefault="00447E87">
      <w:pPr>
        <w:spacing w:after="0" w:line="240" w:lineRule="auto"/>
        <w:jc w:val="both"/>
        <w:rPr>
          <w:color w:val="000000"/>
          <w:sz w:val="24"/>
          <w:szCs w:val="24"/>
        </w:rPr>
      </w:pPr>
    </w:p>
    <w:p w:rsidR="00447E87" w:rsidRDefault="008E7612">
      <w:pPr>
        <w:spacing w:after="0" w:line="240" w:lineRule="auto"/>
        <w:jc w:val="both"/>
      </w:pPr>
      <w:r>
        <w:rPr>
          <w:b/>
          <w:color w:val="000000"/>
          <w:sz w:val="24"/>
          <w:szCs w:val="24"/>
          <w:lang w:eastAsia="pl-PL"/>
        </w:rPr>
        <w:tab/>
        <w:t xml:space="preserve">§2. </w:t>
      </w:r>
      <w:r>
        <w:rPr>
          <w:bCs/>
          <w:color w:val="000000"/>
          <w:sz w:val="24"/>
          <w:szCs w:val="24"/>
          <w:lang w:eastAsia="ar-SA"/>
        </w:rPr>
        <w:t xml:space="preserve">1.Ilekroć w dalszej treści statutu użyte zostanie określenie: </w:t>
      </w:r>
    </w:p>
    <w:p w:rsidR="00447E87" w:rsidRDefault="008E7612">
      <w:pPr>
        <w:numPr>
          <w:ilvl w:val="0"/>
          <w:numId w:val="2"/>
        </w:numPr>
        <w:spacing w:after="0" w:line="240" w:lineRule="auto"/>
        <w:jc w:val="both"/>
      </w:pPr>
      <w:r>
        <w:rPr>
          <w:bCs/>
          <w:color w:val="000000"/>
          <w:sz w:val="24"/>
          <w:szCs w:val="24"/>
          <w:lang w:eastAsia="pl-PL"/>
        </w:rPr>
        <w:t>przedszkole – należy przez to rozumieć Przedszkole Samorządowe nr 2 w Kielcach</w:t>
      </w:r>
    </w:p>
    <w:p w:rsidR="00447E87" w:rsidRDefault="008E7612">
      <w:pPr>
        <w:numPr>
          <w:ilvl w:val="0"/>
          <w:numId w:val="2"/>
        </w:numPr>
        <w:spacing w:after="0" w:line="240" w:lineRule="auto"/>
        <w:jc w:val="both"/>
      </w:pPr>
      <w:r>
        <w:rPr>
          <w:bCs/>
          <w:color w:val="000000"/>
          <w:sz w:val="24"/>
          <w:szCs w:val="24"/>
          <w:lang w:eastAsia="pl-PL"/>
        </w:rPr>
        <w:t>nauczyciel – należy przez to rozumieć także wychowawcę i innego pracownika pedagogicznego Zespołu Szkolno-Przedszkolnego nr 2 w Kielcach,</w:t>
      </w:r>
    </w:p>
    <w:p w:rsidR="00447E87" w:rsidRDefault="008E7612">
      <w:pPr>
        <w:numPr>
          <w:ilvl w:val="0"/>
          <w:numId w:val="2"/>
        </w:numPr>
        <w:spacing w:after="0" w:line="240" w:lineRule="auto"/>
        <w:jc w:val="both"/>
      </w:pPr>
      <w:r>
        <w:rPr>
          <w:bCs/>
          <w:color w:val="000000"/>
          <w:sz w:val="24"/>
          <w:szCs w:val="24"/>
          <w:lang w:eastAsia="pl-PL"/>
        </w:rPr>
        <w:t>rodzice – należy przez to rozumieć także prawnych opiekunów dziecka oraz osoby (podmioty) sprawujące pieczę zastępczą nad dzieckiem,</w:t>
      </w:r>
    </w:p>
    <w:p w:rsidR="00447E87" w:rsidRDefault="008E7612">
      <w:pPr>
        <w:numPr>
          <w:ilvl w:val="0"/>
          <w:numId w:val="2"/>
        </w:numPr>
        <w:spacing w:after="0" w:line="240" w:lineRule="auto"/>
        <w:jc w:val="both"/>
      </w:pPr>
      <w:r>
        <w:rPr>
          <w:bCs/>
          <w:color w:val="000000"/>
          <w:sz w:val="24"/>
          <w:szCs w:val="24"/>
          <w:lang w:eastAsia="pl-PL"/>
        </w:rPr>
        <w:t xml:space="preserve">dzieci – należy przez to rozumieć również wychowanków przedszkola, </w:t>
      </w:r>
    </w:p>
    <w:p w:rsidR="00447E87" w:rsidRDefault="008E7612">
      <w:pPr>
        <w:numPr>
          <w:ilvl w:val="0"/>
          <w:numId w:val="2"/>
        </w:numPr>
        <w:spacing w:after="0" w:line="240" w:lineRule="auto"/>
        <w:jc w:val="both"/>
      </w:pPr>
      <w:r>
        <w:rPr>
          <w:bCs/>
          <w:color w:val="000000"/>
          <w:sz w:val="24"/>
          <w:szCs w:val="24"/>
        </w:rPr>
        <w:t>podstawa programowa wychowania przedszkolnego – należy przez to rozumieć obowiązkowy zestaw celów kształcenia i treści nauczania, w tym umiejętności opisane w formie ogólnych i szczegółowych wymagań dotyczących wiedzy i umiejętności, które powinien posiadać wychowanek po zakończeniu określonego etapu edukacyjnego, uwzględnione w programach wychowania przedszkolnego, a także warunki i sposób realizacji podstawy programowej,</w:t>
      </w:r>
    </w:p>
    <w:p w:rsidR="00447E87" w:rsidRDefault="008E7612">
      <w:pPr>
        <w:numPr>
          <w:ilvl w:val="0"/>
          <w:numId w:val="2"/>
        </w:numPr>
        <w:spacing w:after="0" w:line="240" w:lineRule="auto"/>
        <w:jc w:val="both"/>
      </w:pPr>
      <w:r>
        <w:rPr>
          <w:bCs/>
          <w:color w:val="000000"/>
          <w:sz w:val="24"/>
          <w:szCs w:val="24"/>
        </w:rPr>
        <w:t>program wychowania przedszkolnego – należy przez to rozumieć opis sposobu realizacji celów wychowania oraz treści nauczania ustalonych w podstawie programowej wychowania przedszkolnego,</w:t>
      </w:r>
    </w:p>
    <w:p w:rsidR="00447E87" w:rsidRDefault="008E7612">
      <w:pPr>
        <w:numPr>
          <w:ilvl w:val="0"/>
          <w:numId w:val="2"/>
        </w:numPr>
        <w:spacing w:after="0" w:line="240" w:lineRule="auto"/>
        <w:jc w:val="both"/>
      </w:pPr>
      <w:r>
        <w:rPr>
          <w:bCs/>
          <w:color w:val="000000"/>
          <w:sz w:val="24"/>
          <w:szCs w:val="24"/>
          <w:lang w:eastAsia="pl-PL"/>
        </w:rPr>
        <w:t>dyrektor – należy przez to rozumieć Dyrektora Zespołu Szkolno-Przedszkolnego Nr 2 w Kielcach,</w:t>
      </w:r>
    </w:p>
    <w:p w:rsidR="00447E87" w:rsidRDefault="008E7612">
      <w:pPr>
        <w:numPr>
          <w:ilvl w:val="0"/>
          <w:numId w:val="2"/>
        </w:numPr>
        <w:spacing w:after="0" w:line="240" w:lineRule="auto"/>
        <w:jc w:val="both"/>
      </w:pPr>
      <w:r>
        <w:rPr>
          <w:bCs/>
          <w:color w:val="000000"/>
          <w:sz w:val="24"/>
          <w:szCs w:val="24"/>
          <w:lang w:eastAsia="pl-PL"/>
        </w:rPr>
        <w:t>dyrektor przedszkola-</w:t>
      </w:r>
      <w:r>
        <w:rPr>
          <w:sz w:val="24"/>
          <w:szCs w:val="24"/>
        </w:rPr>
        <w:t xml:space="preserve"> </w:t>
      </w:r>
      <w:r>
        <w:rPr>
          <w:bCs/>
          <w:color w:val="000000"/>
          <w:sz w:val="24"/>
          <w:szCs w:val="24"/>
          <w:lang w:eastAsia="pl-PL"/>
        </w:rPr>
        <w:t>należy przez to rozumieć Dyrektora Zespołu Szkolno-Przedszkolnego nr 2 w Kielcach</w:t>
      </w:r>
    </w:p>
    <w:p w:rsidR="00447E87" w:rsidRDefault="008E7612">
      <w:pPr>
        <w:numPr>
          <w:ilvl w:val="0"/>
          <w:numId w:val="2"/>
        </w:numPr>
        <w:spacing w:after="0" w:line="240" w:lineRule="auto"/>
        <w:jc w:val="both"/>
      </w:pPr>
      <w:r>
        <w:rPr>
          <w:bCs/>
          <w:color w:val="000000"/>
          <w:sz w:val="24"/>
          <w:szCs w:val="24"/>
          <w:lang w:eastAsia="pl-PL"/>
        </w:rPr>
        <w:t xml:space="preserve">ustawa o systemie oświaty </w:t>
      </w:r>
      <w:r>
        <w:rPr>
          <w:color w:val="000000"/>
          <w:sz w:val="24"/>
          <w:szCs w:val="24"/>
          <w:lang w:eastAsia="ar-SA"/>
        </w:rPr>
        <w:t>–</w:t>
      </w:r>
      <w:r>
        <w:rPr>
          <w:bCs/>
          <w:color w:val="000000"/>
          <w:sz w:val="24"/>
          <w:szCs w:val="24"/>
          <w:lang w:eastAsia="pl-PL"/>
        </w:rPr>
        <w:t xml:space="preserve"> należy przez to rozumieć ustawę z dnia 7 września 1991 r. o systemie oświaty</w:t>
      </w:r>
      <w:r>
        <w:rPr>
          <w:color w:val="000000"/>
          <w:sz w:val="24"/>
          <w:szCs w:val="24"/>
          <w:lang w:eastAsia="pl-PL"/>
        </w:rPr>
        <w:t>,</w:t>
      </w:r>
    </w:p>
    <w:p w:rsidR="00447E87" w:rsidRDefault="008E7612">
      <w:pPr>
        <w:numPr>
          <w:ilvl w:val="0"/>
          <w:numId w:val="2"/>
        </w:numPr>
        <w:spacing w:after="0" w:line="240" w:lineRule="auto"/>
        <w:jc w:val="both"/>
      </w:pPr>
      <w:r>
        <w:rPr>
          <w:bCs/>
          <w:color w:val="000000"/>
          <w:sz w:val="24"/>
          <w:szCs w:val="24"/>
          <w:lang w:eastAsia="pl-PL"/>
        </w:rPr>
        <w:t>ustawa – Karta Nauczyciela – należy przez to rozumieć ustawę z dnia 26 stycznia 1982 r. – Karta Nauczyciela,</w:t>
      </w:r>
    </w:p>
    <w:p w:rsidR="00447E87" w:rsidRDefault="008E7612">
      <w:pPr>
        <w:numPr>
          <w:ilvl w:val="0"/>
          <w:numId w:val="2"/>
        </w:numPr>
        <w:spacing w:after="0" w:line="240" w:lineRule="auto"/>
        <w:jc w:val="both"/>
      </w:pPr>
      <w:r>
        <w:rPr>
          <w:bCs/>
          <w:color w:val="000000"/>
          <w:sz w:val="24"/>
          <w:szCs w:val="24"/>
          <w:lang w:eastAsia="pl-PL"/>
        </w:rPr>
        <w:t>ustawa – Prawo oświatowe – należy przez to rozumieć ustawę z dnia 14 grudnia 2016 r. – Prawo oświatowe,</w:t>
      </w:r>
    </w:p>
    <w:p w:rsidR="00447E87" w:rsidRDefault="008E7612">
      <w:pPr>
        <w:numPr>
          <w:ilvl w:val="0"/>
          <w:numId w:val="2"/>
        </w:numPr>
        <w:spacing w:after="0" w:line="240" w:lineRule="auto"/>
        <w:jc w:val="both"/>
      </w:pPr>
      <w:r>
        <w:rPr>
          <w:color w:val="000000"/>
          <w:sz w:val="24"/>
          <w:szCs w:val="24"/>
          <w:lang w:eastAsia="pl-PL"/>
        </w:rPr>
        <w:t xml:space="preserve">indywidualny program edukacyjno-terapeutyczny – należy przez to rozumieć program nauczania dostosowany do indywidualnych potrzeb rozwojowych i edukacyjnych oraz możliwości psychofizycznych dziecka, uwzględniający zalecenia zawarte w orzeczeniu o </w:t>
      </w:r>
      <w:r>
        <w:rPr>
          <w:color w:val="000000"/>
          <w:sz w:val="24"/>
          <w:szCs w:val="24"/>
          <w:lang w:eastAsia="pl-PL"/>
        </w:rPr>
        <w:lastRenderedPageBreak/>
        <w:t>potrzebie kształcenia specjalnego, opracowany dla dziecka objętego kształceniem specjalnym.</w:t>
      </w:r>
    </w:p>
    <w:p w:rsidR="00447E87" w:rsidRDefault="00447E87">
      <w:pPr>
        <w:spacing w:after="0" w:line="240" w:lineRule="auto"/>
        <w:jc w:val="both"/>
        <w:rPr>
          <w:sz w:val="24"/>
          <w:szCs w:val="24"/>
        </w:rPr>
      </w:pPr>
    </w:p>
    <w:p w:rsidR="00447E87" w:rsidRPr="00E51424" w:rsidRDefault="00447E87">
      <w:pPr>
        <w:spacing w:after="0" w:line="240" w:lineRule="auto"/>
        <w:jc w:val="both"/>
      </w:pPr>
    </w:p>
    <w:p w:rsidR="00447E87" w:rsidRDefault="00E51424">
      <w:pPr>
        <w:spacing w:after="0" w:line="240" w:lineRule="auto"/>
        <w:jc w:val="center"/>
      </w:pPr>
      <w:r>
        <w:rPr>
          <w:b/>
          <w:bCs/>
          <w:color w:val="000000"/>
          <w:sz w:val="24"/>
          <w:szCs w:val="24"/>
          <w:lang w:eastAsia="pl-PL"/>
        </w:rPr>
        <w:br w:type="page"/>
      </w:r>
      <w:r w:rsidR="008E7612">
        <w:rPr>
          <w:b/>
          <w:bCs/>
          <w:color w:val="000000"/>
          <w:sz w:val="24"/>
          <w:szCs w:val="24"/>
          <w:lang w:eastAsia="pl-PL"/>
        </w:rPr>
        <w:lastRenderedPageBreak/>
        <w:t>DZIAŁ II</w:t>
      </w:r>
    </w:p>
    <w:p w:rsidR="00447E87" w:rsidRDefault="008E7612">
      <w:pPr>
        <w:spacing w:after="0" w:line="240" w:lineRule="auto"/>
        <w:jc w:val="center"/>
      </w:pPr>
      <w:r>
        <w:rPr>
          <w:b/>
          <w:bCs/>
          <w:color w:val="000000"/>
          <w:sz w:val="24"/>
          <w:szCs w:val="24"/>
          <w:lang w:eastAsia="pl-PL"/>
        </w:rPr>
        <w:t>Cele, zadania i sposoby ich realizacji</w:t>
      </w:r>
    </w:p>
    <w:p w:rsidR="00447E87" w:rsidRDefault="00447E87">
      <w:pPr>
        <w:spacing w:after="0" w:line="240" w:lineRule="auto"/>
        <w:jc w:val="center"/>
        <w:rPr>
          <w:color w:val="00B0F0"/>
          <w:sz w:val="24"/>
          <w:szCs w:val="24"/>
          <w:lang w:eastAsia="pl-PL"/>
        </w:rPr>
      </w:pPr>
    </w:p>
    <w:p w:rsidR="00447E87" w:rsidRDefault="008E7612">
      <w:pPr>
        <w:spacing w:after="0" w:line="240" w:lineRule="auto"/>
        <w:jc w:val="center"/>
      </w:pPr>
      <w:r>
        <w:rPr>
          <w:b/>
          <w:bCs/>
          <w:color w:val="2F5496"/>
          <w:kern w:val="2"/>
          <w:sz w:val="24"/>
          <w:szCs w:val="24"/>
          <w:lang w:eastAsia="pl-PL"/>
        </w:rPr>
        <w:t>Rozdział 1</w:t>
      </w:r>
    </w:p>
    <w:p w:rsidR="00447E87" w:rsidRDefault="008E7612">
      <w:pPr>
        <w:spacing w:after="0" w:line="360" w:lineRule="auto"/>
        <w:jc w:val="center"/>
      </w:pPr>
      <w:r>
        <w:rPr>
          <w:b/>
          <w:bCs/>
          <w:color w:val="2F5496"/>
          <w:sz w:val="24"/>
          <w:szCs w:val="24"/>
          <w:lang w:eastAsia="pl-PL"/>
        </w:rPr>
        <w:t>Cele i zadania przedszkola</w:t>
      </w:r>
    </w:p>
    <w:p w:rsidR="00447E87" w:rsidRDefault="008E7612">
      <w:pPr>
        <w:spacing w:after="0" w:line="240" w:lineRule="auto"/>
        <w:jc w:val="both"/>
      </w:pPr>
      <w:r>
        <w:rPr>
          <w:b/>
          <w:bCs/>
          <w:sz w:val="24"/>
          <w:szCs w:val="24"/>
          <w:lang w:eastAsia="pl-PL"/>
        </w:rPr>
        <w:tab/>
        <w:t>§3.</w:t>
      </w:r>
      <w:r>
        <w:rPr>
          <w:sz w:val="24"/>
          <w:szCs w:val="24"/>
        </w:rPr>
        <w:t xml:space="preserve"> 1.</w:t>
      </w:r>
      <w:r>
        <w:rPr>
          <w:sz w:val="24"/>
          <w:szCs w:val="24"/>
          <w:lang w:eastAsia="pl-PL"/>
        </w:rPr>
        <w:t>Przedszkole realizuje cele i zadania</w:t>
      </w:r>
      <w:r>
        <w:rPr>
          <w:sz w:val="24"/>
          <w:szCs w:val="24"/>
        </w:rPr>
        <w:t xml:space="preserve"> określone w Konstytucji Rzeczypospolitej Polskiej, Powszechnej deklaracji praw człowieka, Międzynarodowym pakcie praw obywatelskich i politycznych, Konwencji o prawach dziecka, ustawie – Prawo oświatowe oraz w przepisach wydanych na jej podstawie, a w szczególności w podstawie programowej wychowania przedszkolnego</w:t>
      </w:r>
      <w:r w:rsidR="00E51424">
        <w:rPr>
          <w:sz w:val="24"/>
          <w:szCs w:val="24"/>
        </w:rPr>
        <w:t>.</w:t>
      </w:r>
      <w:r>
        <w:rPr>
          <w:sz w:val="24"/>
          <w:szCs w:val="24"/>
        </w:rPr>
        <w:t xml:space="preserve"> </w:t>
      </w:r>
    </w:p>
    <w:p w:rsidR="00447E87" w:rsidRDefault="008E7612">
      <w:pPr>
        <w:spacing w:after="0" w:line="240" w:lineRule="auto"/>
        <w:jc w:val="both"/>
      </w:pPr>
      <w:r>
        <w:rPr>
          <w:sz w:val="24"/>
          <w:szCs w:val="24"/>
        </w:rPr>
        <w:tab/>
        <w:t xml:space="preserve">2.Zadania przedszkola mogą być </w:t>
      </w:r>
      <w:r>
        <w:rPr>
          <w:bCs/>
          <w:sz w:val="24"/>
          <w:szCs w:val="24"/>
        </w:rPr>
        <w:t xml:space="preserve">realizowane również </w:t>
      </w:r>
      <w:r>
        <w:rPr>
          <w:sz w:val="24"/>
          <w:szCs w:val="24"/>
        </w:rPr>
        <w:t>z wykorzystaniem metod i technik kształcenia na odległość.</w:t>
      </w:r>
      <w:bookmarkStart w:id="0" w:name="_Hlk111806365"/>
      <w:bookmarkEnd w:id="0"/>
    </w:p>
    <w:p w:rsidR="00447E87" w:rsidRDefault="008E7612">
      <w:pPr>
        <w:spacing w:after="0" w:line="240" w:lineRule="auto"/>
        <w:jc w:val="both"/>
      </w:pPr>
      <w:r>
        <w:rPr>
          <w:bCs/>
          <w:sz w:val="24"/>
          <w:szCs w:val="24"/>
        </w:rPr>
        <w:tab/>
        <w:t>3.Celem wychowania przedszkolnego jest wsparcie całościowego rozwoju dziecka, które realizowane jest w procesie opieki, wychowania, nauczania-uczenia się, które umożliwia dziecku odkrywanie własnych możliwości, sensu działania oraz gromadzenie doświadczeń na drodze prowadzącej do prawdy, dobra i piękna. W efekcie tego wsparcia dziecko osiąga dojrzałość do podjęcia nauki na pierwszym etapie edukacji.</w:t>
      </w:r>
    </w:p>
    <w:p w:rsidR="00447E87" w:rsidRDefault="008E7612">
      <w:pPr>
        <w:spacing w:after="0" w:line="240" w:lineRule="auto"/>
        <w:jc w:val="both"/>
      </w:pPr>
      <w:r>
        <w:rPr>
          <w:sz w:val="24"/>
          <w:szCs w:val="24"/>
        </w:rPr>
        <w:tab/>
        <w:t>4.Przedszkole zapewnia w szczególności:</w:t>
      </w:r>
    </w:p>
    <w:p w:rsidR="00447E87" w:rsidRDefault="008E7612">
      <w:pPr>
        <w:numPr>
          <w:ilvl w:val="0"/>
          <w:numId w:val="3"/>
        </w:numPr>
        <w:tabs>
          <w:tab w:val="left" w:pos="-76"/>
        </w:tabs>
        <w:spacing w:after="0" w:line="240" w:lineRule="auto"/>
        <w:ind w:left="644"/>
        <w:jc w:val="both"/>
      </w:pPr>
      <w:r>
        <w:rPr>
          <w:sz w:val="24"/>
          <w:szCs w:val="24"/>
          <w:lang w:eastAsia="pl-PL"/>
        </w:rPr>
        <w:t>bezpłatne nauczanie i wychowanie w zakresie podstawy programowej w oparciu o program wychowania przedszkolnego,</w:t>
      </w:r>
    </w:p>
    <w:p w:rsidR="00447E87" w:rsidRDefault="008E7612">
      <w:pPr>
        <w:numPr>
          <w:ilvl w:val="0"/>
          <w:numId w:val="3"/>
        </w:numPr>
        <w:tabs>
          <w:tab w:val="left" w:pos="-76"/>
        </w:tabs>
        <w:spacing w:after="0" w:line="240" w:lineRule="auto"/>
        <w:ind w:left="644"/>
        <w:jc w:val="both"/>
      </w:pPr>
      <w:r>
        <w:rPr>
          <w:sz w:val="24"/>
          <w:szCs w:val="24"/>
          <w:lang w:eastAsia="pl-PL"/>
        </w:rPr>
        <w:t xml:space="preserve">rekrutację dzieci w oparciu o zasadę powszechnej dostępności, </w:t>
      </w:r>
    </w:p>
    <w:p w:rsidR="00447E87" w:rsidRDefault="008E7612">
      <w:pPr>
        <w:numPr>
          <w:ilvl w:val="0"/>
          <w:numId w:val="3"/>
        </w:numPr>
        <w:tabs>
          <w:tab w:val="left" w:pos="-76"/>
        </w:tabs>
        <w:spacing w:after="0" w:line="240" w:lineRule="auto"/>
        <w:ind w:left="644"/>
        <w:jc w:val="both"/>
      </w:pPr>
      <w:r>
        <w:rPr>
          <w:sz w:val="24"/>
          <w:szCs w:val="24"/>
          <w:lang w:eastAsia="pl-PL"/>
        </w:rPr>
        <w:t>zatrudnienie nauczycieli posiadających kwalifikacje określone w odrębnych przepisach,</w:t>
      </w:r>
    </w:p>
    <w:p w:rsidR="00447E87" w:rsidRDefault="008E7612">
      <w:pPr>
        <w:numPr>
          <w:ilvl w:val="0"/>
          <w:numId w:val="3"/>
        </w:numPr>
        <w:tabs>
          <w:tab w:val="left" w:pos="-76"/>
        </w:tabs>
        <w:spacing w:after="0" w:line="240" w:lineRule="auto"/>
        <w:ind w:left="644"/>
        <w:jc w:val="both"/>
      </w:pPr>
      <w:r>
        <w:rPr>
          <w:sz w:val="24"/>
          <w:szCs w:val="24"/>
        </w:rPr>
        <w:t>opiekę, wychowanie i nauczanie odpowiednio do wieku i potrzeb dziecka oraz możliwości przedszkola, w atmosferze akceptacji i bezpieczeństwa, z uwzględnieniem obowiązujących przepisów bezpieczeństwa i higieny,</w:t>
      </w:r>
    </w:p>
    <w:p w:rsidR="00447E87" w:rsidRDefault="008E7612">
      <w:pPr>
        <w:numPr>
          <w:ilvl w:val="0"/>
          <w:numId w:val="3"/>
        </w:numPr>
        <w:tabs>
          <w:tab w:val="left" w:pos="-76"/>
        </w:tabs>
        <w:spacing w:after="0" w:line="240" w:lineRule="auto"/>
        <w:ind w:left="644"/>
        <w:jc w:val="both"/>
      </w:pPr>
      <w:r>
        <w:rPr>
          <w:spacing w:val="-4"/>
          <w:sz w:val="24"/>
          <w:szCs w:val="24"/>
        </w:rPr>
        <w:t>wspomaganie rodziny w jej wychowawczej roli,</w:t>
      </w:r>
    </w:p>
    <w:p w:rsidR="00447E87" w:rsidRDefault="008E7612">
      <w:pPr>
        <w:numPr>
          <w:ilvl w:val="0"/>
          <w:numId w:val="3"/>
        </w:numPr>
        <w:tabs>
          <w:tab w:val="left" w:pos="-76"/>
        </w:tabs>
        <w:spacing w:after="0" w:line="240" w:lineRule="auto"/>
        <w:ind w:left="644"/>
        <w:jc w:val="both"/>
      </w:pPr>
      <w:r>
        <w:rPr>
          <w:spacing w:val="-4"/>
          <w:sz w:val="24"/>
          <w:szCs w:val="24"/>
        </w:rPr>
        <w:t>kształcenie uniwersalnych zasad etycznych i odpowiedzialności za swoje czyny.</w:t>
      </w:r>
    </w:p>
    <w:p w:rsidR="00447E87" w:rsidRDefault="008E7612">
      <w:pPr>
        <w:spacing w:after="0" w:line="240" w:lineRule="auto"/>
        <w:jc w:val="both"/>
      </w:pPr>
      <w:r>
        <w:rPr>
          <w:spacing w:val="-4"/>
          <w:sz w:val="24"/>
          <w:szCs w:val="24"/>
        </w:rPr>
        <w:tab/>
        <w:t>5.Przedszkole w działaniach wychowawczo-dydaktycznych i opiekuńczych kieruje się dobrem i troską o zdrowie powierzonych opiece dzieci, respektując zasady nauk pedagogicznych:</w:t>
      </w:r>
    </w:p>
    <w:p w:rsidR="00447E87" w:rsidRDefault="008E7612">
      <w:pPr>
        <w:numPr>
          <w:ilvl w:val="0"/>
          <w:numId w:val="4"/>
        </w:numPr>
        <w:tabs>
          <w:tab w:val="left" w:pos="-76"/>
        </w:tabs>
        <w:spacing w:after="0" w:line="240" w:lineRule="auto"/>
        <w:ind w:left="644"/>
        <w:jc w:val="both"/>
      </w:pPr>
      <w:r>
        <w:rPr>
          <w:sz w:val="24"/>
          <w:szCs w:val="24"/>
        </w:rPr>
        <w:t>zapewnia dziecku pełny rozwój poznawczy, moralno-społeczny, emocjonalny oraz fizyczny zgodnie z możliwościami i potrzebami psychofizycznymi z wykorzystaniem własnej inicjatywy dziecka,</w:t>
      </w:r>
    </w:p>
    <w:p w:rsidR="00447E87" w:rsidRDefault="008E7612">
      <w:pPr>
        <w:numPr>
          <w:ilvl w:val="0"/>
          <w:numId w:val="4"/>
        </w:numPr>
        <w:tabs>
          <w:tab w:val="left" w:pos="-76"/>
        </w:tabs>
        <w:spacing w:after="0" w:line="240" w:lineRule="auto"/>
        <w:ind w:left="644"/>
        <w:jc w:val="both"/>
      </w:pPr>
      <w:r>
        <w:rPr>
          <w:sz w:val="24"/>
          <w:szCs w:val="24"/>
          <w:lang w:eastAsia="pl-PL"/>
        </w:rPr>
        <w:t>może organizować zajęcia dodatkowe, uwzględniając w szczególności potrzeby i możliwości rozwojowe dzieci,</w:t>
      </w:r>
    </w:p>
    <w:p w:rsidR="00447E87" w:rsidRDefault="008E7612">
      <w:pPr>
        <w:numPr>
          <w:ilvl w:val="0"/>
          <w:numId w:val="4"/>
        </w:numPr>
        <w:tabs>
          <w:tab w:val="left" w:pos="-76"/>
        </w:tabs>
        <w:spacing w:after="0" w:line="240" w:lineRule="auto"/>
        <w:ind w:left="644"/>
        <w:jc w:val="both"/>
      </w:pPr>
      <w:r>
        <w:rPr>
          <w:sz w:val="24"/>
          <w:szCs w:val="24"/>
          <w:lang w:eastAsia="pl-PL"/>
        </w:rPr>
        <w:t>kształtuje umiejętności współżycia i współdziałania w niejednorodnym zespole oraz poczucie odpowiedzialności za drugiego człowieka,</w:t>
      </w:r>
    </w:p>
    <w:p w:rsidR="00447E87" w:rsidRDefault="008E7612">
      <w:pPr>
        <w:numPr>
          <w:ilvl w:val="0"/>
          <w:numId w:val="4"/>
        </w:numPr>
        <w:tabs>
          <w:tab w:val="left" w:pos="-76"/>
        </w:tabs>
        <w:spacing w:after="0" w:line="240" w:lineRule="auto"/>
        <w:ind w:left="644"/>
        <w:jc w:val="both"/>
      </w:pPr>
      <w:r>
        <w:rPr>
          <w:sz w:val="24"/>
          <w:szCs w:val="24"/>
          <w:lang w:eastAsia="pl-PL"/>
        </w:rPr>
        <w:t xml:space="preserve">udziela pomocy psychologiczno-pedagogicznej poprzez: </w:t>
      </w:r>
    </w:p>
    <w:p w:rsidR="00447E87" w:rsidRDefault="008E7612">
      <w:pPr>
        <w:numPr>
          <w:ilvl w:val="0"/>
          <w:numId w:val="27"/>
        </w:numPr>
        <w:tabs>
          <w:tab w:val="left" w:pos="284"/>
        </w:tabs>
        <w:spacing w:after="0" w:line="240" w:lineRule="auto"/>
        <w:ind w:left="1361" w:hanging="357"/>
        <w:jc w:val="both"/>
      </w:pPr>
      <w:r>
        <w:rPr>
          <w:spacing w:val="-4"/>
          <w:sz w:val="24"/>
          <w:szCs w:val="24"/>
        </w:rPr>
        <w:t>indywidualną opiekę pedagogiczną i psychologiczną skierowaną do dziecka i rodziców tego potrzebujących,</w:t>
      </w:r>
    </w:p>
    <w:p w:rsidR="00447E87" w:rsidRDefault="008E7612">
      <w:pPr>
        <w:numPr>
          <w:ilvl w:val="0"/>
          <w:numId w:val="27"/>
        </w:numPr>
        <w:tabs>
          <w:tab w:val="left" w:pos="284"/>
        </w:tabs>
        <w:spacing w:after="0" w:line="240" w:lineRule="auto"/>
        <w:ind w:left="1361" w:hanging="357"/>
        <w:jc w:val="both"/>
      </w:pPr>
      <w:r>
        <w:rPr>
          <w:spacing w:val="-4"/>
          <w:sz w:val="24"/>
          <w:szCs w:val="24"/>
        </w:rPr>
        <w:t>udzielanie pomocy w eliminowaniu napięć psychicznych narastających na tle niepowodzeń w realizacji zadań wynikających z realizowanego programu wychowania przedszkolnego,</w:t>
      </w:r>
    </w:p>
    <w:p w:rsidR="00447E87" w:rsidRDefault="008E7612">
      <w:pPr>
        <w:numPr>
          <w:ilvl w:val="0"/>
          <w:numId w:val="27"/>
        </w:numPr>
        <w:tabs>
          <w:tab w:val="left" w:pos="284"/>
        </w:tabs>
        <w:spacing w:after="0" w:line="240" w:lineRule="auto"/>
        <w:ind w:left="1361" w:hanging="357"/>
        <w:jc w:val="both"/>
      </w:pPr>
      <w:r>
        <w:rPr>
          <w:spacing w:val="-4"/>
          <w:sz w:val="24"/>
          <w:szCs w:val="24"/>
        </w:rPr>
        <w:t>udzielanie porad i pomocy dzieciom mającym trudności w kontaktach z rówieśnikami i środowiskiem,</w:t>
      </w:r>
    </w:p>
    <w:p w:rsidR="00447E87" w:rsidRDefault="008E7612">
      <w:pPr>
        <w:numPr>
          <w:ilvl w:val="0"/>
          <w:numId w:val="27"/>
        </w:numPr>
        <w:tabs>
          <w:tab w:val="left" w:pos="284"/>
        </w:tabs>
        <w:spacing w:after="0" w:line="240" w:lineRule="auto"/>
        <w:ind w:left="1361" w:hanging="357"/>
        <w:jc w:val="both"/>
      </w:pPr>
      <w:r>
        <w:rPr>
          <w:spacing w:val="-4"/>
          <w:sz w:val="24"/>
          <w:szCs w:val="24"/>
        </w:rPr>
        <w:t xml:space="preserve">objęcie dzieci specjalistyczną pomocą, np. logopedyczną, terapeutyczną, </w:t>
      </w:r>
    </w:p>
    <w:p w:rsidR="00447E87" w:rsidRDefault="008E7612">
      <w:pPr>
        <w:numPr>
          <w:ilvl w:val="0"/>
          <w:numId w:val="27"/>
        </w:numPr>
        <w:tabs>
          <w:tab w:val="left" w:pos="284"/>
        </w:tabs>
        <w:spacing w:after="0" w:line="240" w:lineRule="auto"/>
        <w:ind w:left="1361" w:hanging="357"/>
        <w:jc w:val="both"/>
      </w:pPr>
      <w:r>
        <w:rPr>
          <w:sz w:val="24"/>
          <w:szCs w:val="24"/>
        </w:rPr>
        <w:lastRenderedPageBreak/>
        <w:t>współpracę z psychologiem i innymi specjalistami na terenie przedszkola oraz instytucjami działającymi na rzecz dzieci,</w:t>
      </w:r>
    </w:p>
    <w:p w:rsidR="00447E87" w:rsidRDefault="008E7612">
      <w:pPr>
        <w:numPr>
          <w:ilvl w:val="0"/>
          <w:numId w:val="27"/>
        </w:numPr>
        <w:tabs>
          <w:tab w:val="left" w:pos="284"/>
        </w:tabs>
        <w:spacing w:after="0" w:line="240" w:lineRule="auto"/>
        <w:ind w:left="1361" w:hanging="357"/>
        <w:jc w:val="both"/>
      </w:pPr>
      <w:r>
        <w:rPr>
          <w:sz w:val="24"/>
          <w:szCs w:val="24"/>
        </w:rPr>
        <w:t>prowadzenie obserwacji pedagogicznej, która zakończona jest analizą i oceną gotowości dziecka do podjęcia nauki w szkole,</w:t>
      </w:r>
    </w:p>
    <w:p w:rsidR="00447E87" w:rsidRDefault="008E7612">
      <w:pPr>
        <w:numPr>
          <w:ilvl w:val="0"/>
          <w:numId w:val="27"/>
        </w:numPr>
        <w:tabs>
          <w:tab w:val="left" w:pos="284"/>
        </w:tabs>
        <w:spacing w:after="0" w:line="240" w:lineRule="auto"/>
        <w:ind w:left="1361" w:hanging="357"/>
        <w:jc w:val="both"/>
      </w:pPr>
      <w:r>
        <w:rPr>
          <w:sz w:val="24"/>
          <w:szCs w:val="24"/>
        </w:rPr>
        <w:t>wspieranie rodziców i nauczycieli w rozwiązywaniu problemów wychowawczych i dydaktycznych oraz rozwijanie ich kompetencji wychowawczych,</w:t>
      </w:r>
    </w:p>
    <w:p w:rsidR="00447E87" w:rsidRDefault="008E7612">
      <w:pPr>
        <w:numPr>
          <w:ilvl w:val="0"/>
          <w:numId w:val="28"/>
        </w:numPr>
        <w:tabs>
          <w:tab w:val="left" w:pos="-76"/>
        </w:tabs>
        <w:spacing w:after="0" w:line="240" w:lineRule="auto"/>
        <w:ind w:left="644"/>
        <w:jc w:val="both"/>
      </w:pPr>
      <w:r>
        <w:rPr>
          <w:sz w:val="24"/>
          <w:szCs w:val="24"/>
          <w:lang w:eastAsia="pl-PL"/>
        </w:rPr>
        <w:t>konsekwentnie przestrzega praw dziecka oraz upowszechnia wiedzę o tych prawach,</w:t>
      </w:r>
    </w:p>
    <w:p w:rsidR="00447E87" w:rsidRDefault="008E7612">
      <w:pPr>
        <w:numPr>
          <w:ilvl w:val="0"/>
          <w:numId w:val="28"/>
        </w:numPr>
        <w:tabs>
          <w:tab w:val="left" w:pos="-76"/>
        </w:tabs>
        <w:spacing w:after="0" w:line="240" w:lineRule="auto"/>
        <w:ind w:left="644"/>
        <w:jc w:val="both"/>
      </w:pPr>
      <w:r>
        <w:rPr>
          <w:sz w:val="24"/>
          <w:szCs w:val="24"/>
          <w:lang w:eastAsia="pl-PL"/>
        </w:rPr>
        <w:t>organizuje bezpieczne i higieniczne warunki wychowania i opieki, a w sytuacjach kryzysowych wszystkie działania pracowników przedszkola, bez względu na zakres ich obowiązków służbowych, w pierwszej kolejności zapewniaj</w:t>
      </w:r>
      <w:r>
        <w:rPr>
          <w:color w:val="000000"/>
          <w:sz w:val="24"/>
          <w:szCs w:val="24"/>
          <w:lang w:eastAsia="pl-PL"/>
        </w:rPr>
        <w:t>ąc</w:t>
      </w:r>
      <w:r>
        <w:rPr>
          <w:sz w:val="24"/>
          <w:szCs w:val="24"/>
          <w:lang w:eastAsia="pl-PL"/>
        </w:rPr>
        <w:t xml:space="preserve"> bezpieczeństwo dzieciom,</w:t>
      </w:r>
    </w:p>
    <w:p w:rsidR="00447E87" w:rsidRDefault="008E7612">
      <w:pPr>
        <w:numPr>
          <w:ilvl w:val="0"/>
          <w:numId w:val="28"/>
        </w:numPr>
        <w:tabs>
          <w:tab w:val="left" w:pos="-76"/>
        </w:tabs>
        <w:spacing w:after="0" w:line="240" w:lineRule="auto"/>
        <w:ind w:left="644"/>
        <w:jc w:val="both"/>
      </w:pPr>
      <w:r>
        <w:rPr>
          <w:sz w:val="24"/>
          <w:szCs w:val="24"/>
          <w:lang w:eastAsia="pl-PL"/>
        </w:rPr>
        <w:t>umożliwia dzieciom podtrzymanie poczucia tożsamości narodowej, etnicznej, językowej i religijnej poprzez</w:t>
      </w:r>
      <w:r>
        <w:rPr>
          <w:sz w:val="24"/>
          <w:szCs w:val="24"/>
        </w:rPr>
        <w:t xml:space="preserve"> </w:t>
      </w:r>
      <w:r>
        <w:rPr>
          <w:spacing w:val="-4"/>
          <w:sz w:val="24"/>
          <w:szCs w:val="24"/>
        </w:rPr>
        <w:t>wpajanie i rozwijanie zasad</w:t>
      </w:r>
      <w:r>
        <w:rPr>
          <w:sz w:val="24"/>
          <w:szCs w:val="24"/>
          <w:lang w:eastAsia="pl-PL"/>
        </w:rPr>
        <w:t>:</w:t>
      </w:r>
    </w:p>
    <w:p w:rsidR="00447E87" w:rsidRDefault="008E7612">
      <w:pPr>
        <w:numPr>
          <w:ilvl w:val="0"/>
          <w:numId w:val="29"/>
        </w:numPr>
        <w:tabs>
          <w:tab w:val="left" w:pos="284"/>
        </w:tabs>
        <w:spacing w:after="0" w:line="240" w:lineRule="auto"/>
        <w:ind w:left="1355" w:hanging="357"/>
        <w:jc w:val="both"/>
      </w:pPr>
      <w:r>
        <w:rPr>
          <w:spacing w:val="-4"/>
          <w:sz w:val="24"/>
          <w:szCs w:val="24"/>
        </w:rPr>
        <w:t xml:space="preserve">tolerancji dla odmienności narodowej i religijnej oraz szacunku dla obrzędów religijnych różnych </w:t>
      </w:r>
      <w:r>
        <w:rPr>
          <w:spacing w:val="-7"/>
          <w:sz w:val="24"/>
          <w:szCs w:val="24"/>
        </w:rPr>
        <w:t>wyznań,</w:t>
      </w:r>
    </w:p>
    <w:p w:rsidR="00447E87" w:rsidRDefault="008E7612">
      <w:pPr>
        <w:numPr>
          <w:ilvl w:val="0"/>
          <w:numId w:val="29"/>
        </w:numPr>
        <w:tabs>
          <w:tab w:val="left" w:pos="284"/>
        </w:tabs>
        <w:spacing w:after="0" w:line="240" w:lineRule="auto"/>
        <w:ind w:left="1355" w:hanging="357"/>
        <w:jc w:val="both"/>
      </w:pPr>
      <w:r>
        <w:rPr>
          <w:spacing w:val="-4"/>
          <w:sz w:val="24"/>
          <w:szCs w:val="24"/>
        </w:rPr>
        <w:t xml:space="preserve">tolerancji i akceptacji w </w:t>
      </w:r>
      <w:r>
        <w:rPr>
          <w:spacing w:val="-3"/>
          <w:sz w:val="24"/>
          <w:szCs w:val="24"/>
        </w:rPr>
        <w:t>swobodnym wyborze uczestnictwa w katechizacji oraz w obrzędach religijnych,</w:t>
      </w:r>
    </w:p>
    <w:p w:rsidR="00447E87" w:rsidRDefault="008E7612">
      <w:pPr>
        <w:numPr>
          <w:ilvl w:val="0"/>
          <w:numId w:val="29"/>
        </w:numPr>
        <w:tabs>
          <w:tab w:val="left" w:pos="284"/>
        </w:tabs>
        <w:spacing w:after="0" w:line="240" w:lineRule="auto"/>
        <w:ind w:left="1355" w:hanging="357"/>
        <w:jc w:val="both"/>
      </w:pPr>
      <w:r>
        <w:rPr>
          <w:spacing w:val="-4"/>
          <w:sz w:val="24"/>
          <w:szCs w:val="24"/>
        </w:rPr>
        <w:t>tolerancji i</w:t>
      </w:r>
      <w:r>
        <w:rPr>
          <w:spacing w:val="-5"/>
          <w:sz w:val="24"/>
          <w:szCs w:val="24"/>
        </w:rPr>
        <w:t xml:space="preserve"> akceptacji </w:t>
      </w:r>
      <w:r>
        <w:rPr>
          <w:spacing w:val="-5"/>
          <w:sz w:val="24"/>
          <w:szCs w:val="24"/>
          <w:lang w:eastAsia="pl-PL"/>
        </w:rPr>
        <w:t>praw oraz równego traktowania wychowanków z powodu</w:t>
      </w:r>
      <w:r>
        <w:rPr>
          <w:spacing w:val="-5"/>
          <w:sz w:val="24"/>
          <w:szCs w:val="24"/>
        </w:rPr>
        <w:t xml:space="preserve"> ich </w:t>
      </w:r>
      <w:r>
        <w:rPr>
          <w:spacing w:val="-4"/>
          <w:sz w:val="24"/>
          <w:szCs w:val="24"/>
        </w:rPr>
        <w:t>przynależności narodowej, wyznaniowej lub bezwyznaniowości,</w:t>
      </w:r>
    </w:p>
    <w:p w:rsidR="00447E87" w:rsidRDefault="008E7612">
      <w:pPr>
        <w:numPr>
          <w:ilvl w:val="0"/>
          <w:numId w:val="29"/>
        </w:numPr>
        <w:tabs>
          <w:tab w:val="left" w:pos="284"/>
        </w:tabs>
        <w:spacing w:after="0" w:line="240" w:lineRule="auto"/>
        <w:ind w:left="1355" w:hanging="357"/>
        <w:jc w:val="both"/>
      </w:pPr>
      <w:r>
        <w:rPr>
          <w:spacing w:val="-5"/>
          <w:sz w:val="24"/>
          <w:szCs w:val="24"/>
        </w:rPr>
        <w:t xml:space="preserve">swobodnego </w:t>
      </w:r>
      <w:r>
        <w:rPr>
          <w:spacing w:val="-3"/>
          <w:sz w:val="24"/>
          <w:szCs w:val="24"/>
        </w:rPr>
        <w:t>wyboru uczestnictwa w katechizacji oraz w obrzędach religijnych,</w:t>
      </w:r>
    </w:p>
    <w:p w:rsidR="00447E87" w:rsidRDefault="008E7612">
      <w:pPr>
        <w:numPr>
          <w:ilvl w:val="0"/>
          <w:numId w:val="29"/>
        </w:numPr>
        <w:tabs>
          <w:tab w:val="left" w:pos="284"/>
        </w:tabs>
        <w:spacing w:after="0" w:line="240" w:lineRule="auto"/>
        <w:ind w:left="1355" w:hanging="357"/>
        <w:jc w:val="both"/>
      </w:pPr>
      <w:r>
        <w:rPr>
          <w:spacing w:val="-5"/>
          <w:sz w:val="24"/>
          <w:szCs w:val="24"/>
        </w:rPr>
        <w:t>swobodnego wyrażania myśli i przekonań światopoglądowych oraz religijnych nienaruszających dobra innych osób</w:t>
      </w:r>
    </w:p>
    <w:p w:rsidR="00447E87" w:rsidRDefault="00447E87">
      <w:pPr>
        <w:spacing w:after="0" w:line="240" w:lineRule="auto"/>
        <w:ind w:left="1071"/>
        <w:jc w:val="both"/>
        <w:rPr>
          <w:sz w:val="24"/>
          <w:szCs w:val="24"/>
        </w:rPr>
      </w:pPr>
    </w:p>
    <w:p w:rsidR="00447E87" w:rsidRDefault="008E7612">
      <w:pPr>
        <w:spacing w:after="0" w:line="240" w:lineRule="auto"/>
        <w:jc w:val="both"/>
      </w:pPr>
      <w:r>
        <w:rPr>
          <w:b/>
          <w:bCs/>
          <w:sz w:val="24"/>
          <w:szCs w:val="24"/>
          <w:lang w:eastAsia="pl-PL"/>
        </w:rPr>
        <w:tab/>
        <w:t>§4.</w:t>
      </w:r>
      <w:r>
        <w:rPr>
          <w:sz w:val="24"/>
          <w:szCs w:val="24"/>
        </w:rPr>
        <w:t xml:space="preserve"> </w:t>
      </w:r>
      <w:r>
        <w:rPr>
          <w:sz w:val="24"/>
          <w:szCs w:val="24"/>
          <w:lang w:eastAsia="pl-PL"/>
        </w:rPr>
        <w:t>1.Przedszkole, zgodnie z podstawą programową wychowania przedszkolnego, realizuje określone zadania:</w:t>
      </w:r>
    </w:p>
    <w:p w:rsidR="00447E87" w:rsidRDefault="008E7612">
      <w:pPr>
        <w:numPr>
          <w:ilvl w:val="0"/>
          <w:numId w:val="5"/>
        </w:numPr>
        <w:spacing w:after="0" w:line="240" w:lineRule="auto"/>
        <w:jc w:val="both"/>
      </w:pPr>
      <w:r>
        <w:rPr>
          <w:sz w:val="24"/>
          <w:szCs w:val="24"/>
        </w:rPr>
        <w:t>organizuje warunki sprzyjające nabywaniu doświadczeń w fizycznym, emocjonalnym, społecznym i poznawczym obszarze rozwoju</w:t>
      </w:r>
      <w:r>
        <w:rPr>
          <w:sz w:val="24"/>
          <w:szCs w:val="24"/>
          <w:lang w:eastAsia="pl-PL"/>
        </w:rPr>
        <w:t xml:space="preserve"> dziecka,</w:t>
      </w:r>
    </w:p>
    <w:p w:rsidR="00447E87" w:rsidRDefault="008E7612">
      <w:pPr>
        <w:numPr>
          <w:ilvl w:val="0"/>
          <w:numId w:val="5"/>
        </w:numPr>
        <w:spacing w:after="0" w:line="240" w:lineRule="auto"/>
        <w:jc w:val="both"/>
      </w:pPr>
      <w:r>
        <w:rPr>
          <w:sz w:val="24"/>
          <w:szCs w:val="24"/>
        </w:rPr>
        <w:t>wspomaga dziecko w rozwijaniu uzdolnień oraz kształtuje czynności intelektualne potrzebne w codziennych sytuacjach i w dalszej edukacji,</w:t>
      </w:r>
    </w:p>
    <w:p w:rsidR="00447E87" w:rsidRDefault="008E7612">
      <w:pPr>
        <w:numPr>
          <w:ilvl w:val="0"/>
          <w:numId w:val="5"/>
        </w:numPr>
        <w:spacing w:after="0" w:line="240" w:lineRule="auto"/>
        <w:jc w:val="both"/>
      </w:pPr>
      <w:r>
        <w:rPr>
          <w:sz w:val="24"/>
          <w:szCs w:val="24"/>
        </w:rPr>
        <w:t>umożliwia dziecku swobodny rozwój, zabawę i odpoczynek w poczuciu bezpieczeństwa;</w:t>
      </w:r>
      <w:r>
        <w:rPr>
          <w:sz w:val="24"/>
          <w:szCs w:val="24"/>
          <w:lang w:eastAsia="pl-PL"/>
        </w:rPr>
        <w:t xml:space="preserve"> umożliwia </w:t>
      </w:r>
      <w:r>
        <w:rPr>
          <w:sz w:val="24"/>
          <w:szCs w:val="24"/>
        </w:rPr>
        <w:t>budowanie systemu wartości, zapewniając wychowywanie, dzięki któremu dziecko orientuje się, co jest dobre, a co złe,</w:t>
      </w:r>
    </w:p>
    <w:p w:rsidR="00447E87" w:rsidRDefault="008E7612">
      <w:pPr>
        <w:numPr>
          <w:ilvl w:val="0"/>
          <w:numId w:val="5"/>
        </w:numPr>
        <w:spacing w:after="0" w:line="240" w:lineRule="auto"/>
        <w:jc w:val="both"/>
      </w:pPr>
      <w:r>
        <w:rPr>
          <w:sz w:val="24"/>
          <w:szCs w:val="24"/>
        </w:rPr>
        <w:t>kształtuje odporność emocjonalną dziecka konieczną do racjonalnego radzenia sobie w nowych i trudnych sytuacjach, w tym także łagodnego znoszenia stresów i porażek,</w:t>
      </w:r>
    </w:p>
    <w:p w:rsidR="00447E87" w:rsidRDefault="008E7612">
      <w:pPr>
        <w:numPr>
          <w:ilvl w:val="0"/>
          <w:numId w:val="5"/>
        </w:numPr>
        <w:spacing w:after="0" w:line="240" w:lineRule="auto"/>
        <w:jc w:val="both"/>
      </w:pPr>
      <w:r>
        <w:rPr>
          <w:sz w:val="24"/>
          <w:szCs w:val="24"/>
        </w:rPr>
        <w:t>wspiera aktywność dziecka,</w:t>
      </w:r>
      <w:r>
        <w:rPr>
          <w:sz w:val="24"/>
          <w:szCs w:val="24"/>
          <w:lang w:eastAsia="pl-PL"/>
        </w:rPr>
        <w:t xml:space="preserve"> </w:t>
      </w:r>
      <w:r>
        <w:rPr>
          <w:sz w:val="24"/>
          <w:szCs w:val="24"/>
        </w:rPr>
        <w:t>podnosząc poziom integracji sensorycznej i umiejętności korzystania z rozwijających się procesów poznawczych,</w:t>
      </w:r>
    </w:p>
    <w:p w:rsidR="00447E87" w:rsidRDefault="008E7612">
      <w:pPr>
        <w:numPr>
          <w:ilvl w:val="0"/>
          <w:numId w:val="5"/>
        </w:numPr>
        <w:spacing w:after="0" w:line="240" w:lineRule="auto"/>
        <w:jc w:val="both"/>
      </w:pPr>
      <w:r>
        <w:rPr>
          <w:sz w:val="24"/>
          <w:szCs w:val="24"/>
        </w:rPr>
        <w:t>rozwija umiejętności społeczne dziecka, które są niezbędne w poprawnych relacjach z innymi dziećmi i dorosłymi,</w:t>
      </w:r>
    </w:p>
    <w:p w:rsidR="00447E87" w:rsidRDefault="008E7612">
      <w:pPr>
        <w:numPr>
          <w:ilvl w:val="0"/>
          <w:numId w:val="5"/>
        </w:numPr>
        <w:spacing w:after="0" w:line="240" w:lineRule="auto"/>
        <w:jc w:val="both"/>
      </w:pPr>
      <w:r>
        <w:rPr>
          <w:sz w:val="24"/>
          <w:szCs w:val="24"/>
        </w:rPr>
        <w:t>stwarza warunki sprzyjające wspólnej i zgodnej zabawie oraz nauce dzieci o zróżnicowanych możliwościach fizycznych i intelektualnych,</w:t>
      </w:r>
    </w:p>
    <w:p w:rsidR="00447E87" w:rsidRDefault="008E7612">
      <w:pPr>
        <w:numPr>
          <w:ilvl w:val="0"/>
          <w:numId w:val="5"/>
        </w:numPr>
        <w:spacing w:after="0" w:line="240" w:lineRule="auto"/>
        <w:jc w:val="both"/>
      </w:pPr>
      <w:r>
        <w:rPr>
          <w:sz w:val="24"/>
          <w:szCs w:val="24"/>
        </w:rPr>
        <w:t>zapewnia prawidłową organizację warunków sprzyjających nabywaniu doświadczeń oraz udziela pomocy dzieciom rozwijającym się w sposób nieharmonijny, wolniejszy lub przyspieszony,</w:t>
      </w:r>
    </w:p>
    <w:p w:rsidR="00447E87" w:rsidRDefault="008E7612">
      <w:pPr>
        <w:numPr>
          <w:ilvl w:val="0"/>
          <w:numId w:val="5"/>
        </w:numPr>
        <w:spacing w:after="0" w:line="240" w:lineRule="auto"/>
        <w:jc w:val="both"/>
      </w:pPr>
      <w:r>
        <w:rPr>
          <w:sz w:val="24"/>
          <w:szCs w:val="24"/>
        </w:rPr>
        <w:t>buduje dziecięcą wiedzę o świecie społecznym, przyrodniczym i technicznym oraz rozwija umiejętności prezentowania swoich przemyśleń w sposób zrozumiały dla innych,</w:t>
      </w:r>
    </w:p>
    <w:p w:rsidR="00447E87" w:rsidRDefault="008E7612">
      <w:pPr>
        <w:numPr>
          <w:ilvl w:val="0"/>
          <w:numId w:val="5"/>
        </w:numPr>
        <w:spacing w:after="0" w:line="240" w:lineRule="auto"/>
        <w:jc w:val="both"/>
      </w:pPr>
      <w:r>
        <w:rPr>
          <w:sz w:val="24"/>
          <w:szCs w:val="24"/>
        </w:rPr>
        <w:t>wprowadza dziecko w świat wartości estetycznych i rozwija umiejętności wypowiadania się poprzez muzykę, małe formy teatralne oraz sztuki plastyczne,</w:t>
      </w:r>
    </w:p>
    <w:p w:rsidR="00447E87" w:rsidRDefault="008E7612">
      <w:pPr>
        <w:numPr>
          <w:ilvl w:val="0"/>
          <w:numId w:val="5"/>
        </w:numPr>
        <w:spacing w:after="0" w:line="240" w:lineRule="auto"/>
        <w:jc w:val="both"/>
      </w:pPr>
      <w:r>
        <w:rPr>
          <w:sz w:val="24"/>
          <w:szCs w:val="24"/>
        </w:rPr>
        <w:lastRenderedPageBreak/>
        <w:t>kształtuje u dziecka poczucie przynależności społecznej (do rodziny, grupy rówieśniczej i wspólnoty narodowej) oraz postawy patriotyczne,</w:t>
      </w:r>
    </w:p>
    <w:p w:rsidR="00447E87" w:rsidRDefault="008E7612">
      <w:pPr>
        <w:numPr>
          <w:ilvl w:val="0"/>
          <w:numId w:val="5"/>
        </w:numPr>
        <w:spacing w:after="0" w:line="240" w:lineRule="auto"/>
        <w:jc w:val="both"/>
      </w:pPr>
      <w:r>
        <w:rPr>
          <w:sz w:val="24"/>
          <w:szCs w:val="24"/>
        </w:rPr>
        <w:t>zapewnia dziecku lepsze szanse edukacyjne poprzez wspieranie ciekawości, aktywności i samodzielności, a także kształtowanie</w:t>
      </w:r>
      <w:r>
        <w:rPr>
          <w:sz w:val="24"/>
          <w:szCs w:val="24"/>
          <w:lang w:eastAsia="pl-PL"/>
        </w:rPr>
        <w:t xml:space="preserve"> tych wiadomości i umiejętności, które są ważne w edukacji szkolnej,</w:t>
      </w:r>
    </w:p>
    <w:p w:rsidR="00447E87" w:rsidRDefault="008E7612">
      <w:pPr>
        <w:numPr>
          <w:ilvl w:val="0"/>
          <w:numId w:val="5"/>
        </w:numPr>
        <w:spacing w:after="0" w:line="240" w:lineRule="auto"/>
        <w:jc w:val="both"/>
      </w:pPr>
      <w:r>
        <w:rPr>
          <w:sz w:val="24"/>
          <w:szCs w:val="24"/>
        </w:rPr>
        <w:t>wzmacnia poczucie wartości, indywidualność, oryginalność dziecka oraz potrzebę tworzenia relacji osobowych i uczestnictwa w grupie,</w:t>
      </w:r>
    </w:p>
    <w:p w:rsidR="00447E87" w:rsidRDefault="008E7612">
      <w:pPr>
        <w:numPr>
          <w:ilvl w:val="0"/>
          <w:numId w:val="5"/>
        </w:numPr>
        <w:spacing w:after="0" w:line="240" w:lineRule="auto"/>
        <w:jc w:val="both"/>
      </w:pPr>
      <w:r>
        <w:rPr>
          <w:sz w:val="24"/>
          <w:szCs w:val="24"/>
        </w:rPr>
        <w:t>rozwija nawyki i zachowania prowadzące do samodzielności w zakresie dbania o zdrowie, sprawność ruchową i bezpieczeństwo, w tym bezpieczeństwo w ruchu drogowym,</w:t>
      </w:r>
    </w:p>
    <w:p w:rsidR="00447E87" w:rsidRDefault="008E7612">
      <w:pPr>
        <w:numPr>
          <w:ilvl w:val="0"/>
          <w:numId w:val="5"/>
        </w:numPr>
        <w:spacing w:after="0" w:line="240" w:lineRule="auto"/>
        <w:jc w:val="both"/>
      </w:pPr>
      <w:r>
        <w:rPr>
          <w:bCs/>
          <w:sz w:val="24"/>
          <w:szCs w:val="24"/>
        </w:rPr>
        <w:t>wykorzystuje naturalne sytuacje do nauczenia dzieci rozumienia emocji, uczuć własnych i innych ludzi oraz dbania o zdrowie psychiczne, uwzględniając treści adekwatne do intelektualnych możliwości i oczekiwań rozwojowych dzieci,</w:t>
      </w:r>
    </w:p>
    <w:p w:rsidR="00447E87" w:rsidRDefault="008E7612">
      <w:pPr>
        <w:numPr>
          <w:ilvl w:val="0"/>
          <w:numId w:val="5"/>
        </w:numPr>
        <w:spacing w:after="0" w:line="240" w:lineRule="auto"/>
        <w:jc w:val="both"/>
      </w:pPr>
      <w:r>
        <w:rPr>
          <w:bCs/>
          <w:sz w:val="24"/>
          <w:szCs w:val="24"/>
        </w:rPr>
        <w:t>buduje wrażliwość dziecka w odniesieniu do wielu sfer aktywności człowieka: mowy, zachowania, ruchu, środowiska, ubioru, muzyki, tańca, śpiewu, teatru, plastyki, w tym wrażliwość estetyczną,</w:t>
      </w:r>
    </w:p>
    <w:p w:rsidR="00447E87" w:rsidRDefault="008E7612">
      <w:pPr>
        <w:numPr>
          <w:ilvl w:val="0"/>
          <w:numId w:val="5"/>
        </w:numPr>
        <w:spacing w:after="0" w:line="240" w:lineRule="auto"/>
        <w:jc w:val="both"/>
      </w:pPr>
      <w:r>
        <w:rPr>
          <w:bCs/>
          <w:sz w:val="24"/>
          <w:szCs w:val="24"/>
        </w:rPr>
        <w:t>umożliwia poznanie</w:t>
      </w:r>
      <w:r>
        <w:rPr>
          <w:bCs/>
          <w:sz w:val="24"/>
          <w:szCs w:val="24"/>
          <w:lang w:eastAsia="pl-PL"/>
        </w:rPr>
        <w:t xml:space="preserve"> i budowanie systemu wartości</w:t>
      </w:r>
      <w:r>
        <w:rPr>
          <w:bCs/>
          <w:sz w:val="24"/>
          <w:szCs w:val="24"/>
        </w:rPr>
        <w:t xml:space="preserve"> oraz norm odnoszących się do środowiska przyrodniczego, adekwatnych do etapu rozwoju dziecka,</w:t>
      </w:r>
    </w:p>
    <w:p w:rsidR="00447E87" w:rsidRDefault="008E7612">
      <w:pPr>
        <w:numPr>
          <w:ilvl w:val="0"/>
          <w:numId w:val="5"/>
        </w:numPr>
        <w:spacing w:after="0" w:line="240" w:lineRule="auto"/>
        <w:jc w:val="both"/>
      </w:pPr>
      <w:r>
        <w:rPr>
          <w:bCs/>
          <w:sz w:val="24"/>
          <w:szCs w:val="24"/>
        </w:rPr>
        <w:t>tworzy warunki umożliwiające bezpieczną, samodzielną eksplorację elementów techniki w otoczeniu, konstruowanie, majsterkowanie, planowanie i podejmowanie intencjonalnego działania, a także prezentowanie wytworów swojej pracy,</w:t>
      </w:r>
    </w:p>
    <w:p w:rsidR="00447E87" w:rsidRDefault="008E7612">
      <w:pPr>
        <w:numPr>
          <w:ilvl w:val="0"/>
          <w:numId w:val="5"/>
        </w:numPr>
        <w:spacing w:after="0" w:line="240" w:lineRule="auto"/>
        <w:jc w:val="both"/>
      </w:pPr>
      <w:r>
        <w:rPr>
          <w:bCs/>
          <w:sz w:val="24"/>
          <w:szCs w:val="24"/>
        </w:rPr>
        <w:t>współdziała z rodzicami, z różnymi środowiskami, organizacjami i instytucjami wspierającymi proces dydaktyczno-wychowawczy,</w:t>
      </w:r>
    </w:p>
    <w:p w:rsidR="00447E87" w:rsidRDefault="008E7612">
      <w:pPr>
        <w:numPr>
          <w:ilvl w:val="0"/>
          <w:numId w:val="5"/>
        </w:numPr>
        <w:spacing w:after="0" w:line="240" w:lineRule="auto"/>
        <w:jc w:val="both"/>
      </w:pPr>
      <w:r>
        <w:rPr>
          <w:bCs/>
          <w:sz w:val="24"/>
          <w:szCs w:val="24"/>
        </w:rPr>
        <w:t>tworzy warunki umożliwiające rozwój tożsamości dziecka,</w:t>
      </w:r>
    </w:p>
    <w:p w:rsidR="00447E87" w:rsidRDefault="008E7612">
      <w:pPr>
        <w:numPr>
          <w:ilvl w:val="0"/>
          <w:numId w:val="5"/>
        </w:numPr>
        <w:spacing w:after="0" w:line="240" w:lineRule="auto"/>
        <w:jc w:val="both"/>
      </w:pPr>
      <w:r>
        <w:rPr>
          <w:bCs/>
          <w:sz w:val="24"/>
          <w:szCs w:val="24"/>
        </w:rPr>
        <w:t>umożliwia poznanie</w:t>
      </w:r>
      <w:r>
        <w:rPr>
          <w:bCs/>
          <w:sz w:val="24"/>
          <w:szCs w:val="24"/>
          <w:lang w:eastAsia="pl-PL"/>
        </w:rPr>
        <w:t xml:space="preserve"> </w:t>
      </w:r>
      <w:r>
        <w:rPr>
          <w:bCs/>
          <w:sz w:val="24"/>
          <w:szCs w:val="24"/>
        </w:rPr>
        <w:t>wartości i norm społecznych, których źródłem jest rodzina, grupa w przedszkolu, inne dorosłe osoby,</w:t>
      </w:r>
    </w:p>
    <w:p w:rsidR="00447E87" w:rsidRDefault="008E7612">
      <w:pPr>
        <w:numPr>
          <w:ilvl w:val="0"/>
          <w:numId w:val="5"/>
        </w:numPr>
        <w:spacing w:after="0" w:line="240" w:lineRule="auto"/>
        <w:jc w:val="both"/>
      </w:pPr>
      <w:r>
        <w:rPr>
          <w:bCs/>
          <w:sz w:val="24"/>
          <w:szCs w:val="24"/>
        </w:rPr>
        <w:t>rozwija</w:t>
      </w:r>
      <w:r>
        <w:rPr>
          <w:bCs/>
          <w:sz w:val="24"/>
          <w:szCs w:val="24"/>
          <w:lang w:eastAsia="pl-PL"/>
        </w:rPr>
        <w:t xml:space="preserve"> umiejętności społeczne, które są niezbędne w poprawnych relacjach z dziećmi i dorosłymi,</w:t>
      </w:r>
      <w:r>
        <w:rPr>
          <w:bCs/>
          <w:sz w:val="24"/>
          <w:szCs w:val="24"/>
        </w:rPr>
        <w:t xml:space="preserve"> w tym z osobami starszymi,</w:t>
      </w:r>
    </w:p>
    <w:p w:rsidR="00447E87" w:rsidRDefault="008E7612">
      <w:pPr>
        <w:numPr>
          <w:ilvl w:val="0"/>
          <w:numId w:val="5"/>
        </w:numPr>
        <w:spacing w:after="0" w:line="240" w:lineRule="auto"/>
        <w:jc w:val="both"/>
      </w:pPr>
      <w:r>
        <w:rPr>
          <w:bCs/>
          <w:sz w:val="24"/>
          <w:szCs w:val="24"/>
        </w:rPr>
        <w:t xml:space="preserve"> realizuje treści wychowawcze, wynikające z pojawienia się w otoczeniu dziecka zmian i zjawisk istotnych dla jego bezpieczeństwa i harmonijnego rozwoju,</w:t>
      </w:r>
    </w:p>
    <w:p w:rsidR="00447E87" w:rsidRDefault="008E7612">
      <w:pPr>
        <w:numPr>
          <w:ilvl w:val="0"/>
          <w:numId w:val="5"/>
        </w:numPr>
        <w:spacing w:after="0" w:line="240" w:lineRule="auto"/>
        <w:jc w:val="both"/>
      </w:pPr>
      <w:r>
        <w:rPr>
          <w:bCs/>
          <w:sz w:val="24"/>
          <w:szCs w:val="24"/>
        </w:rPr>
        <w:t>rozwija mechanizmy uczenia się, prowadzące do osiągnięcia przez dziecko poziomu umożliwiającego podjęcie nauki w szkole,</w:t>
      </w:r>
    </w:p>
    <w:p w:rsidR="00447E87" w:rsidRDefault="008E7612">
      <w:pPr>
        <w:numPr>
          <w:ilvl w:val="0"/>
          <w:numId w:val="5"/>
        </w:numPr>
        <w:spacing w:after="0" w:line="240" w:lineRule="auto"/>
        <w:jc w:val="both"/>
      </w:pPr>
      <w:r>
        <w:rPr>
          <w:bCs/>
          <w:sz w:val="24"/>
          <w:szCs w:val="24"/>
          <w:lang w:eastAsia="pl-PL"/>
        </w:rPr>
        <w:t>kształtuje czynności intelektualne oraz odporność emocjonalną konieczną do racjonalnego radzenia sobie w nowych i trudnych sytuacjach, w tym także łagodnego znoszenia stresów i porażek, potrzebne w codziennych sytuacjach i w dalszej edukacji,</w:t>
      </w:r>
    </w:p>
    <w:p w:rsidR="00447E87" w:rsidRDefault="008E7612">
      <w:pPr>
        <w:numPr>
          <w:ilvl w:val="0"/>
          <w:numId w:val="5"/>
        </w:numPr>
        <w:spacing w:after="0" w:line="240" w:lineRule="auto"/>
        <w:jc w:val="both"/>
      </w:pPr>
      <w:r>
        <w:rPr>
          <w:bCs/>
          <w:sz w:val="24"/>
          <w:szCs w:val="24"/>
          <w:lang w:eastAsia="pl-PL"/>
        </w:rPr>
        <w:t>wspomaga dziecko w rozwijaniu uzdolnień i</w:t>
      </w:r>
      <w:r>
        <w:rPr>
          <w:bCs/>
          <w:sz w:val="24"/>
          <w:szCs w:val="24"/>
        </w:rPr>
        <w:t xml:space="preserve"> budowaniu zainteresowania językiem obcym nowożytnym oraz chęcią poznawania innych kultur,</w:t>
      </w:r>
    </w:p>
    <w:p w:rsidR="00447E87" w:rsidRDefault="008E7612">
      <w:pPr>
        <w:numPr>
          <w:ilvl w:val="0"/>
          <w:numId w:val="5"/>
        </w:numPr>
        <w:spacing w:after="0" w:line="240" w:lineRule="auto"/>
        <w:jc w:val="both"/>
      </w:pPr>
      <w:r>
        <w:rPr>
          <w:bCs/>
          <w:sz w:val="24"/>
          <w:szCs w:val="24"/>
        </w:rPr>
        <w:t>zapewnia integrację dzieci niebędących obywatelami polskimi oraz będących obywatelami polskimi, które pobierały naukę w przedszkolach funkcjonujących w systemach oświaty innych państw, ze środowiskiem przedszkolnym i wspomaga je w pokonywaniu trudności adaptacyjnych związanych z różnicami kulturowymi oraz ze zmianą środowiska edukacyjnego.</w:t>
      </w:r>
    </w:p>
    <w:p w:rsidR="00447E87" w:rsidRDefault="00447E87">
      <w:pPr>
        <w:spacing w:after="0" w:line="240" w:lineRule="auto"/>
        <w:jc w:val="both"/>
        <w:rPr>
          <w:bCs/>
          <w:sz w:val="24"/>
          <w:szCs w:val="24"/>
          <w:lang w:eastAsia="pl-PL"/>
        </w:rPr>
      </w:pPr>
    </w:p>
    <w:p w:rsidR="00447E87" w:rsidRDefault="00E51424">
      <w:pPr>
        <w:spacing w:after="0" w:line="240" w:lineRule="auto"/>
        <w:jc w:val="center"/>
      </w:pPr>
      <w:r>
        <w:rPr>
          <w:b/>
          <w:bCs/>
          <w:color w:val="2F5496"/>
          <w:kern w:val="2"/>
          <w:sz w:val="24"/>
          <w:szCs w:val="24"/>
          <w:lang w:eastAsia="pl-PL"/>
        </w:rPr>
        <w:br w:type="page"/>
      </w:r>
      <w:r w:rsidR="008E7612">
        <w:rPr>
          <w:b/>
          <w:bCs/>
          <w:color w:val="2F5496"/>
          <w:kern w:val="2"/>
          <w:sz w:val="24"/>
          <w:szCs w:val="24"/>
          <w:lang w:eastAsia="pl-PL"/>
        </w:rPr>
        <w:lastRenderedPageBreak/>
        <w:t>Rozdział 2</w:t>
      </w:r>
    </w:p>
    <w:p w:rsidR="00447E87" w:rsidRDefault="008E7612">
      <w:pPr>
        <w:spacing w:after="0" w:line="360" w:lineRule="auto"/>
        <w:jc w:val="center"/>
      </w:pPr>
      <w:r>
        <w:rPr>
          <w:b/>
          <w:bCs/>
          <w:color w:val="2F5496"/>
          <w:sz w:val="24"/>
          <w:szCs w:val="24"/>
          <w:lang w:eastAsia="pl-PL"/>
        </w:rPr>
        <w:t>Sposoby realizacji zadań</w:t>
      </w:r>
    </w:p>
    <w:p w:rsidR="00447E87" w:rsidRDefault="008E7612">
      <w:pPr>
        <w:tabs>
          <w:tab w:val="left" w:pos="-2160"/>
        </w:tabs>
        <w:spacing w:after="0" w:line="240" w:lineRule="auto"/>
      </w:pPr>
      <w:r>
        <w:rPr>
          <w:b/>
          <w:bCs/>
          <w:color w:val="00B0F0"/>
          <w:sz w:val="24"/>
          <w:szCs w:val="24"/>
          <w:lang w:eastAsia="pl-PL"/>
        </w:rPr>
        <w:tab/>
      </w:r>
      <w:r>
        <w:rPr>
          <w:b/>
          <w:bCs/>
          <w:color w:val="000000"/>
          <w:sz w:val="24"/>
          <w:szCs w:val="24"/>
          <w:lang w:eastAsia="pl-PL"/>
        </w:rPr>
        <w:t>§5.</w:t>
      </w:r>
      <w:r>
        <w:rPr>
          <w:color w:val="000000"/>
          <w:sz w:val="24"/>
          <w:szCs w:val="24"/>
        </w:rPr>
        <w:t>1.</w:t>
      </w:r>
      <w:r>
        <w:rPr>
          <w:sz w:val="24"/>
          <w:szCs w:val="24"/>
          <w:lang w:eastAsia="pl-PL"/>
        </w:rPr>
        <w:t>Praca opiekuńczo-wychowawcza i dydaktyczna w przedszkolu prowadzona jest w oparciu o obowiązującą podstawę programową wychowania przedszkolnego, zgodnie z przyjętymi programami wychowania przedszkolnego.</w:t>
      </w:r>
    </w:p>
    <w:p w:rsidR="00447E87" w:rsidRDefault="008E7612">
      <w:pPr>
        <w:tabs>
          <w:tab w:val="left" w:pos="-2160"/>
        </w:tabs>
        <w:spacing w:after="0" w:line="240" w:lineRule="auto"/>
      </w:pPr>
      <w:r>
        <w:rPr>
          <w:sz w:val="24"/>
          <w:szCs w:val="24"/>
          <w:lang w:eastAsia="pl-PL"/>
        </w:rPr>
        <w:tab/>
        <w:t>2.Program wychowania przedszkolnego stanowi opis sposobu realizacji zadań ustalonych w podstawie programowej i zawiera:</w:t>
      </w:r>
    </w:p>
    <w:p w:rsidR="00447E87" w:rsidRDefault="008E7612">
      <w:pPr>
        <w:numPr>
          <w:ilvl w:val="0"/>
          <w:numId w:val="6"/>
        </w:numPr>
        <w:tabs>
          <w:tab w:val="left" w:pos="-2160"/>
        </w:tabs>
        <w:spacing w:after="0" w:line="240" w:lineRule="auto"/>
        <w:jc w:val="both"/>
      </w:pPr>
      <w:r>
        <w:rPr>
          <w:sz w:val="24"/>
          <w:szCs w:val="24"/>
          <w:lang w:eastAsia="pl-PL"/>
        </w:rPr>
        <w:t>szczegółowe cele edukacyjne,</w:t>
      </w:r>
    </w:p>
    <w:p w:rsidR="00447E87" w:rsidRDefault="008E7612">
      <w:pPr>
        <w:numPr>
          <w:ilvl w:val="0"/>
          <w:numId w:val="6"/>
        </w:numPr>
        <w:tabs>
          <w:tab w:val="left" w:pos="-2160"/>
        </w:tabs>
        <w:spacing w:after="0" w:line="240" w:lineRule="auto"/>
        <w:jc w:val="both"/>
      </w:pPr>
      <w:r>
        <w:rPr>
          <w:sz w:val="24"/>
          <w:szCs w:val="24"/>
          <w:lang w:eastAsia="pl-PL"/>
        </w:rPr>
        <w:t>opis zakładanych efektów,</w:t>
      </w:r>
    </w:p>
    <w:p w:rsidR="00447E87" w:rsidRDefault="008E7612">
      <w:pPr>
        <w:numPr>
          <w:ilvl w:val="0"/>
          <w:numId w:val="6"/>
        </w:numPr>
        <w:tabs>
          <w:tab w:val="left" w:pos="-2160"/>
        </w:tabs>
        <w:spacing w:after="0" w:line="240" w:lineRule="auto"/>
        <w:jc w:val="both"/>
      </w:pPr>
      <w:r>
        <w:rPr>
          <w:sz w:val="24"/>
          <w:szCs w:val="24"/>
          <w:lang w:eastAsia="pl-PL"/>
        </w:rPr>
        <w:t>materiał edukacyjny do realizacji celów,</w:t>
      </w:r>
    </w:p>
    <w:p w:rsidR="00447E87" w:rsidRDefault="008E7612">
      <w:pPr>
        <w:numPr>
          <w:ilvl w:val="0"/>
          <w:numId w:val="6"/>
        </w:numPr>
        <w:tabs>
          <w:tab w:val="left" w:pos="-2160"/>
        </w:tabs>
        <w:spacing w:after="0" w:line="240" w:lineRule="auto"/>
        <w:jc w:val="both"/>
      </w:pPr>
      <w:r>
        <w:rPr>
          <w:sz w:val="24"/>
          <w:szCs w:val="24"/>
          <w:lang w:eastAsia="pl-PL"/>
        </w:rPr>
        <w:t>wskazówki metodyczne dotyczące realizacji programu.</w:t>
      </w:r>
    </w:p>
    <w:p w:rsidR="00447E87" w:rsidRDefault="008E7612">
      <w:pPr>
        <w:tabs>
          <w:tab w:val="left" w:pos="-2160"/>
        </w:tabs>
        <w:spacing w:after="0" w:line="240" w:lineRule="auto"/>
        <w:jc w:val="both"/>
      </w:pPr>
      <w:r>
        <w:rPr>
          <w:sz w:val="24"/>
          <w:szCs w:val="24"/>
          <w:lang w:eastAsia="pl-PL"/>
        </w:rPr>
        <w:tab/>
        <w:t>3.Program wychowania przedszkolnego może obejmować treści nauczania wykraczające poza zakres treści ustalony w podstawie programowej wychowania przedszkolnego.</w:t>
      </w:r>
      <w:r>
        <w:rPr>
          <w:sz w:val="24"/>
          <w:szCs w:val="24"/>
        </w:rPr>
        <w:tab/>
      </w:r>
      <w:r>
        <w:rPr>
          <w:sz w:val="24"/>
          <w:szCs w:val="24"/>
          <w:lang w:eastAsia="pl-PL"/>
        </w:rPr>
        <w:t>4.Nauczyciel oddziału może wybrać program wychowania przedszkolnego spośród programów opracowanych przez wydawnictwa lub może:</w:t>
      </w:r>
    </w:p>
    <w:p w:rsidR="00447E87" w:rsidRDefault="008E7612">
      <w:pPr>
        <w:numPr>
          <w:ilvl w:val="0"/>
          <w:numId w:val="7"/>
        </w:numPr>
        <w:spacing w:after="0" w:line="240" w:lineRule="auto"/>
        <w:ind w:left="0" w:firstLine="360"/>
        <w:jc w:val="both"/>
      </w:pPr>
      <w:r>
        <w:rPr>
          <w:sz w:val="24"/>
          <w:szCs w:val="24"/>
          <w:lang w:eastAsia="pl-PL"/>
        </w:rPr>
        <w:t>zaproponować program wychowania przedszkolnego opracowany samodzielnie lub we współpracy z innymi nauczycielami,</w:t>
      </w:r>
    </w:p>
    <w:p w:rsidR="00447E87" w:rsidRDefault="008E7612">
      <w:pPr>
        <w:numPr>
          <w:ilvl w:val="0"/>
          <w:numId w:val="7"/>
        </w:numPr>
        <w:spacing w:after="0" w:line="240" w:lineRule="auto"/>
        <w:jc w:val="both"/>
      </w:pPr>
      <w:r>
        <w:rPr>
          <w:sz w:val="24"/>
          <w:szCs w:val="24"/>
          <w:lang w:eastAsia="pl-PL"/>
        </w:rPr>
        <w:t>zaproponować program opracowany przez innego autora (autorów),</w:t>
      </w:r>
    </w:p>
    <w:p w:rsidR="00447E87" w:rsidRDefault="008E7612">
      <w:pPr>
        <w:numPr>
          <w:ilvl w:val="0"/>
          <w:numId w:val="7"/>
        </w:numPr>
        <w:spacing w:after="0" w:line="240" w:lineRule="auto"/>
        <w:jc w:val="both"/>
      </w:pPr>
      <w:r>
        <w:rPr>
          <w:sz w:val="24"/>
          <w:szCs w:val="24"/>
          <w:lang w:eastAsia="pl-PL"/>
        </w:rPr>
        <w:t>zmodyfikować program opracowany przez innego autora.</w:t>
      </w:r>
    </w:p>
    <w:p w:rsidR="00447E87" w:rsidRDefault="008E7612">
      <w:pPr>
        <w:spacing w:after="0" w:line="240" w:lineRule="auto"/>
        <w:jc w:val="both"/>
      </w:pPr>
      <w:r>
        <w:rPr>
          <w:sz w:val="24"/>
          <w:szCs w:val="24"/>
          <w:lang w:eastAsia="pl-PL"/>
        </w:rPr>
        <w:tab/>
        <w:t>5.Nauczyciel lub zespół nauczycieli występuje z wnioskiem o dopuszczenie do użytku programu wychowania przedszkolnego do dyrektora.</w:t>
      </w:r>
    </w:p>
    <w:p w:rsidR="00447E87" w:rsidRDefault="008E7612">
      <w:pPr>
        <w:spacing w:after="0" w:line="240" w:lineRule="auto"/>
        <w:jc w:val="both"/>
      </w:pPr>
      <w:r>
        <w:rPr>
          <w:sz w:val="24"/>
          <w:szCs w:val="24"/>
          <w:lang w:eastAsia="pl-PL"/>
        </w:rPr>
        <w:tab/>
        <w:t>6.Program wychowania przedszkolnego powinien być dostosowany do potrzeb i możliwości dzieci, dla których jest przeznaczony.</w:t>
      </w:r>
    </w:p>
    <w:p w:rsidR="00447E87" w:rsidRDefault="008E7612">
      <w:pPr>
        <w:spacing w:after="0" w:line="240" w:lineRule="auto"/>
        <w:jc w:val="both"/>
      </w:pPr>
      <w:r>
        <w:rPr>
          <w:sz w:val="24"/>
          <w:szCs w:val="24"/>
          <w:lang w:eastAsia="pl-PL"/>
        </w:rPr>
        <w:tab/>
        <w:t>7.Dyrektor, po zasięgnięciu opinii rady pedagogicznej, dopuszcza do użytku przedstawione przez nauczyciela lub zespół nauczycieli programy wychowania przedszkolnego, które tworzą przedszkolny zestaw programów wychowania przedszkolnego.</w:t>
      </w:r>
    </w:p>
    <w:p w:rsidR="00447E87" w:rsidRDefault="008E7612">
      <w:pPr>
        <w:spacing w:after="0" w:line="240" w:lineRule="auto"/>
        <w:jc w:val="both"/>
      </w:pPr>
      <w:r>
        <w:rPr>
          <w:sz w:val="24"/>
          <w:szCs w:val="24"/>
          <w:lang w:eastAsia="pl-PL"/>
        </w:rPr>
        <w:tab/>
        <w:t>8.Dyrektor, jest odpowiedzialny za uwzględnienie w zestawie programów wychowania przedszkolnego zapisów całej podstawy programowej.</w:t>
      </w:r>
    </w:p>
    <w:p w:rsidR="00447E87" w:rsidRDefault="008E7612">
      <w:pPr>
        <w:spacing w:after="0" w:line="240" w:lineRule="auto"/>
        <w:jc w:val="both"/>
      </w:pPr>
      <w:r>
        <w:rPr>
          <w:sz w:val="24"/>
          <w:szCs w:val="24"/>
          <w:lang w:eastAsia="pl-PL"/>
        </w:rPr>
        <w:tab/>
        <w:t>9.Szczegółowe zadania przedszkola i sposób ich realizacji ustalone są innych obowiązujących dokumentach.</w:t>
      </w:r>
    </w:p>
    <w:p w:rsidR="00447E87" w:rsidRDefault="008E7612">
      <w:pPr>
        <w:spacing w:after="0" w:line="240" w:lineRule="auto"/>
        <w:jc w:val="both"/>
      </w:pPr>
      <w:r>
        <w:rPr>
          <w:bCs/>
          <w:sz w:val="24"/>
          <w:szCs w:val="24"/>
        </w:rPr>
        <w:tab/>
        <w:t>10.Zajęcia z wykorzystaniem metod i technik kształcenia na odległość organizuje się je w oddziałach, grupie oddziałowej, grupie międzyoddziałowej.</w:t>
      </w:r>
    </w:p>
    <w:p w:rsidR="00447E87" w:rsidRDefault="008E7612">
      <w:pPr>
        <w:spacing w:after="0" w:line="240" w:lineRule="auto"/>
        <w:jc w:val="both"/>
      </w:pPr>
      <w:r>
        <w:rPr>
          <w:bCs/>
          <w:sz w:val="24"/>
          <w:szCs w:val="24"/>
          <w:lang w:eastAsia="pl-PL"/>
        </w:rPr>
        <w:tab/>
        <w:t>11.Zajęcia, o których mowa w ust. 10, realizuje się w razie wystąpienia:</w:t>
      </w:r>
    </w:p>
    <w:p w:rsidR="00447E87" w:rsidRDefault="008E7612">
      <w:pPr>
        <w:numPr>
          <w:ilvl w:val="0"/>
          <w:numId w:val="30"/>
        </w:numPr>
        <w:spacing w:after="0" w:line="240" w:lineRule="auto"/>
        <w:jc w:val="both"/>
      </w:pPr>
      <w:r>
        <w:rPr>
          <w:bCs/>
          <w:sz w:val="24"/>
          <w:szCs w:val="24"/>
          <w:lang w:eastAsia="pl-PL"/>
        </w:rPr>
        <w:t>zagrożenia bezpieczeństwa dzieci przedszkolnych w związku z organizacją i przebiegiem imprez ogólnopolskich lub międzynarodowych,</w:t>
      </w:r>
    </w:p>
    <w:p w:rsidR="00447E87" w:rsidRDefault="008E7612">
      <w:pPr>
        <w:numPr>
          <w:ilvl w:val="0"/>
          <w:numId w:val="30"/>
        </w:numPr>
        <w:spacing w:after="0" w:line="240" w:lineRule="auto"/>
        <w:jc w:val="both"/>
      </w:pPr>
      <w:r>
        <w:rPr>
          <w:bCs/>
          <w:sz w:val="24"/>
          <w:szCs w:val="24"/>
          <w:lang w:eastAsia="pl-PL"/>
        </w:rPr>
        <w:t>temperatury zagrażającej zdrowiu dzieci na zewnątrz lub w pomieszczeniach, w których są prowadzone zajęcia z dziećmi,</w:t>
      </w:r>
    </w:p>
    <w:p w:rsidR="00447E87" w:rsidRDefault="008E7612">
      <w:pPr>
        <w:numPr>
          <w:ilvl w:val="0"/>
          <w:numId w:val="30"/>
        </w:numPr>
        <w:spacing w:after="0" w:line="240" w:lineRule="auto"/>
        <w:jc w:val="both"/>
      </w:pPr>
      <w:r>
        <w:rPr>
          <w:bCs/>
          <w:sz w:val="24"/>
          <w:szCs w:val="24"/>
          <w:lang w:eastAsia="pl-PL"/>
        </w:rPr>
        <w:t>zagrożenia związanego z sytuacją epidemiologiczną,</w:t>
      </w:r>
    </w:p>
    <w:p w:rsidR="00447E87" w:rsidRDefault="008E7612">
      <w:pPr>
        <w:numPr>
          <w:ilvl w:val="0"/>
          <w:numId w:val="30"/>
        </w:numPr>
        <w:spacing w:after="0" w:line="240" w:lineRule="auto"/>
        <w:jc w:val="both"/>
      </w:pPr>
      <w:r>
        <w:rPr>
          <w:bCs/>
          <w:sz w:val="24"/>
          <w:szCs w:val="24"/>
          <w:lang w:eastAsia="pl-PL"/>
        </w:rPr>
        <w:t>nadzwyczajnego zdarzenia zagrażającego bezpieczeństwu lub zdrowiu dzieci innego niż określone w pkt 1-3, w przypadkach i trybie określonych w rozporządzeniu Ministra Edukacji Narodowej i Sportu z dnia 31 grudnia 2002 r. w sprawie bezpieczeństwa i higieny w publicznych i niepublicznych szkołach i placówkach.</w:t>
      </w:r>
    </w:p>
    <w:p w:rsidR="00447E87" w:rsidRDefault="00447E87">
      <w:pPr>
        <w:spacing w:after="0" w:line="240" w:lineRule="auto"/>
        <w:ind w:left="710"/>
        <w:jc w:val="both"/>
        <w:rPr>
          <w:sz w:val="24"/>
          <w:szCs w:val="24"/>
        </w:rPr>
      </w:pPr>
    </w:p>
    <w:p w:rsidR="00447E87" w:rsidRDefault="008E7612">
      <w:pPr>
        <w:spacing w:after="0" w:line="240" w:lineRule="auto"/>
        <w:jc w:val="both"/>
      </w:pPr>
      <w:r>
        <w:rPr>
          <w:b/>
          <w:color w:val="000000"/>
          <w:sz w:val="24"/>
          <w:szCs w:val="24"/>
        </w:rPr>
        <w:tab/>
        <w:t>§6.</w:t>
      </w:r>
      <w:r>
        <w:rPr>
          <w:color w:val="000000"/>
          <w:sz w:val="24"/>
          <w:szCs w:val="24"/>
        </w:rPr>
        <w:t xml:space="preserve"> 1.</w:t>
      </w:r>
      <w:r>
        <w:rPr>
          <w:sz w:val="24"/>
          <w:szCs w:val="24"/>
        </w:rPr>
        <w:t>Przedszkole wydaje rodzicom dziecka objętego wychowaniem przedszkolnym informację o gotowości dziecka do podjęcia nauki w szkole podstawowej.</w:t>
      </w:r>
    </w:p>
    <w:p w:rsidR="00447E87" w:rsidRDefault="008E7612">
      <w:pPr>
        <w:spacing w:after="0" w:line="240" w:lineRule="auto"/>
        <w:jc w:val="both"/>
      </w:pPr>
      <w:r>
        <w:rPr>
          <w:sz w:val="24"/>
          <w:szCs w:val="24"/>
        </w:rPr>
        <w:lastRenderedPageBreak/>
        <w:tab/>
        <w:t xml:space="preserve">2.Informację o gotowości dziecka do podjęcia nauki w szkole podstawowej wydaje się do końca kwietnia roku szkolnego poprzedzającego rok szkolny, w którym dziecko ma obowiązek rozpoczęcia nauki albo może rozpocząć naukę w szkole podstawowej. </w:t>
      </w:r>
    </w:p>
    <w:p w:rsidR="00447E87" w:rsidRDefault="008E7612">
      <w:pPr>
        <w:spacing w:after="0" w:line="240" w:lineRule="auto"/>
        <w:jc w:val="both"/>
      </w:pPr>
      <w:r>
        <w:rPr>
          <w:sz w:val="24"/>
          <w:szCs w:val="24"/>
        </w:rPr>
        <w:tab/>
        <w:t>3.Informację o gotowości dziecka do podjęcia nauki w szkole podstawowej opracowują nauczyciele na podstawie prowadzonych obserwacji pedagogicznych dzieci objętych wychowaniem przedszkolnym.</w:t>
      </w:r>
    </w:p>
    <w:p w:rsidR="00447E87" w:rsidRDefault="008E7612">
      <w:pPr>
        <w:spacing w:after="0" w:line="240" w:lineRule="auto"/>
        <w:jc w:val="both"/>
      </w:pPr>
      <w:r>
        <w:rPr>
          <w:sz w:val="24"/>
          <w:szCs w:val="24"/>
        </w:rPr>
        <w:tab/>
        <w:t>4.Informację o gotowości dziecka do podjęcia nauki w szkole podstawowej</w:t>
      </w:r>
      <w:r>
        <w:rPr>
          <w:sz w:val="24"/>
          <w:szCs w:val="24"/>
          <w:lang w:eastAsia="pl-PL"/>
        </w:rPr>
        <w:t xml:space="preserve"> </w:t>
      </w:r>
      <w:r>
        <w:rPr>
          <w:sz w:val="24"/>
          <w:szCs w:val="24"/>
        </w:rPr>
        <w:t>w przypadku dziecka mogącego podjąć naukę w szkole podstawowej w wieku 6 lat</w:t>
      </w:r>
      <w:r>
        <w:rPr>
          <w:sz w:val="24"/>
          <w:szCs w:val="24"/>
          <w:lang w:eastAsia="pl-PL"/>
        </w:rPr>
        <w:t xml:space="preserve"> sporządza się </w:t>
      </w:r>
      <w:r>
        <w:rPr>
          <w:sz w:val="24"/>
          <w:szCs w:val="24"/>
        </w:rPr>
        <w:t>na wniosek rodziców złożony nie później niż do 30 września roku szkolnego poprzedzającego rok szkolny, w którym dziecko może rozpocząć naukę w szkole.</w:t>
      </w:r>
    </w:p>
    <w:p w:rsidR="00447E87" w:rsidRDefault="008E7612">
      <w:pPr>
        <w:spacing w:after="0" w:line="240" w:lineRule="auto"/>
        <w:jc w:val="both"/>
      </w:pPr>
      <w:r>
        <w:rPr>
          <w:sz w:val="24"/>
          <w:szCs w:val="24"/>
        </w:rPr>
        <w:tab/>
        <w:t>5.W okresie organizacji zajęć z wykorzystaniem metod i technik kształcenia na odległość monitorowanie postępów dzieci odbywa się na bieżąco w formie przekazywania informacji o postępach ich rodzicom (opiekunom prawnym) drogą elektroniczną (e-mail) lub telefoniczną regularnie i terminowo z zachowaniem poufności.</w:t>
      </w:r>
    </w:p>
    <w:p w:rsidR="00447E87" w:rsidRDefault="00447E87">
      <w:pPr>
        <w:spacing w:after="0" w:line="240" w:lineRule="auto"/>
        <w:jc w:val="both"/>
        <w:rPr>
          <w:bCs/>
          <w:color w:val="2F5496"/>
          <w:sz w:val="24"/>
          <w:szCs w:val="24"/>
        </w:rPr>
      </w:pPr>
    </w:p>
    <w:p w:rsidR="00447E87" w:rsidRDefault="008E7612">
      <w:pPr>
        <w:spacing w:after="0" w:line="240" w:lineRule="auto"/>
        <w:jc w:val="center"/>
      </w:pPr>
      <w:r>
        <w:rPr>
          <w:b/>
          <w:color w:val="2F5496"/>
          <w:sz w:val="24"/>
          <w:szCs w:val="24"/>
        </w:rPr>
        <w:t>Rozdział 3</w:t>
      </w:r>
    </w:p>
    <w:p w:rsidR="00447E87" w:rsidRDefault="008E7612">
      <w:pPr>
        <w:spacing w:after="0" w:line="360" w:lineRule="auto"/>
        <w:jc w:val="center"/>
      </w:pPr>
      <w:r>
        <w:rPr>
          <w:b/>
          <w:color w:val="2F5496"/>
          <w:sz w:val="24"/>
          <w:szCs w:val="24"/>
        </w:rPr>
        <w:t>Podstawowe formy działalności oddziałów przedszkolnych</w:t>
      </w:r>
    </w:p>
    <w:p w:rsidR="00447E87" w:rsidRDefault="008E7612">
      <w:pPr>
        <w:tabs>
          <w:tab w:val="left" w:pos="0"/>
        </w:tabs>
        <w:spacing w:after="0" w:line="240" w:lineRule="auto"/>
        <w:jc w:val="both"/>
      </w:pPr>
      <w:r>
        <w:rPr>
          <w:b/>
          <w:color w:val="000000"/>
          <w:sz w:val="24"/>
          <w:szCs w:val="24"/>
        </w:rPr>
        <w:tab/>
        <w:t>§7.</w:t>
      </w:r>
      <w:r>
        <w:rPr>
          <w:color w:val="000000"/>
          <w:sz w:val="24"/>
          <w:szCs w:val="24"/>
        </w:rPr>
        <w:t xml:space="preserve"> 1.</w:t>
      </w:r>
      <w:r>
        <w:rPr>
          <w:sz w:val="24"/>
          <w:szCs w:val="24"/>
        </w:rPr>
        <w:t>Przedszkole podejmuje niezbędne działania w celu tworzenia optymalnych warunków realizacji działalności dydaktycznej, wychowawczej i opiekuńczej, zapewnienia każdemu dziecku warunków niezbędnych do jego rozwoju, podnosząc jakość pracy i rozwój organizacyjny przedszkola.</w:t>
      </w:r>
    </w:p>
    <w:p w:rsidR="00447E87" w:rsidRDefault="008E7612">
      <w:pPr>
        <w:tabs>
          <w:tab w:val="left" w:pos="0"/>
        </w:tabs>
        <w:spacing w:after="0" w:line="240" w:lineRule="auto"/>
        <w:jc w:val="both"/>
      </w:pPr>
      <w:r>
        <w:rPr>
          <w:sz w:val="24"/>
          <w:szCs w:val="24"/>
        </w:rPr>
        <w:tab/>
        <w:t>2.Podstawową formą działalności przedszkola są w szczególności:</w:t>
      </w:r>
    </w:p>
    <w:p w:rsidR="00447E87" w:rsidRDefault="008E7612">
      <w:pPr>
        <w:pStyle w:val="Default"/>
        <w:numPr>
          <w:ilvl w:val="0"/>
          <w:numId w:val="8"/>
        </w:numPr>
        <w:jc w:val="both"/>
      </w:pPr>
      <w:r>
        <w:rPr>
          <w:rFonts w:ascii="Calibri" w:hAnsi="Calibri" w:cs="Calibri"/>
        </w:rPr>
        <w:t>zajęcia kierowane i niekierowane w czasie obowiązkowych zajęć z całą grupą,</w:t>
      </w:r>
    </w:p>
    <w:p w:rsidR="00447E87" w:rsidRDefault="008E7612">
      <w:pPr>
        <w:pStyle w:val="Default"/>
        <w:numPr>
          <w:ilvl w:val="0"/>
          <w:numId w:val="8"/>
        </w:numPr>
        <w:jc w:val="both"/>
      </w:pPr>
      <w:r>
        <w:rPr>
          <w:rFonts w:ascii="Calibri" w:hAnsi="Calibri" w:cs="Calibri"/>
        </w:rPr>
        <w:t>zabawa, w tym zabawa w przedszkolu i na świeżym powietrzu,</w:t>
      </w:r>
    </w:p>
    <w:p w:rsidR="00447E87" w:rsidRDefault="008E7612">
      <w:pPr>
        <w:pStyle w:val="Default"/>
        <w:numPr>
          <w:ilvl w:val="0"/>
          <w:numId w:val="8"/>
        </w:numPr>
        <w:jc w:val="both"/>
      </w:pPr>
      <w:r>
        <w:rPr>
          <w:rFonts w:ascii="Calibri" w:hAnsi="Calibri" w:cs="Calibri"/>
        </w:rPr>
        <w:t>spontaniczna działalność dzieci,</w:t>
      </w:r>
    </w:p>
    <w:p w:rsidR="00447E87" w:rsidRDefault="008E7612">
      <w:pPr>
        <w:pStyle w:val="Default"/>
        <w:numPr>
          <w:ilvl w:val="0"/>
          <w:numId w:val="8"/>
        </w:numPr>
        <w:jc w:val="both"/>
      </w:pPr>
      <w:r>
        <w:rPr>
          <w:rFonts w:ascii="Calibri" w:hAnsi="Calibri" w:cs="Calibri"/>
        </w:rPr>
        <w:t>proste prace porządkowe,</w:t>
      </w:r>
    </w:p>
    <w:p w:rsidR="00447E87" w:rsidRDefault="008E7612">
      <w:pPr>
        <w:pStyle w:val="Default"/>
        <w:numPr>
          <w:ilvl w:val="0"/>
          <w:numId w:val="8"/>
        </w:numPr>
        <w:jc w:val="both"/>
      </w:pPr>
      <w:r>
        <w:rPr>
          <w:rFonts w:ascii="Calibri" w:hAnsi="Calibri" w:cs="Calibri"/>
        </w:rPr>
        <w:t>czynności samoobsługowe,</w:t>
      </w:r>
    </w:p>
    <w:p w:rsidR="00447E87" w:rsidRDefault="008E7612">
      <w:pPr>
        <w:pStyle w:val="Default"/>
        <w:numPr>
          <w:ilvl w:val="0"/>
          <w:numId w:val="8"/>
        </w:numPr>
        <w:jc w:val="both"/>
      </w:pPr>
      <w:r>
        <w:rPr>
          <w:rFonts w:ascii="Calibri" w:hAnsi="Calibri" w:cs="Calibri"/>
        </w:rPr>
        <w:t>wycieczki i uroczystości w przedszkolu,</w:t>
      </w:r>
    </w:p>
    <w:p w:rsidR="00447E87" w:rsidRDefault="008E7612">
      <w:pPr>
        <w:pStyle w:val="Default"/>
        <w:numPr>
          <w:ilvl w:val="0"/>
          <w:numId w:val="8"/>
        </w:numPr>
        <w:jc w:val="both"/>
      </w:pPr>
      <w:r>
        <w:rPr>
          <w:rFonts w:ascii="Calibri" w:hAnsi="Calibri" w:cs="Calibri"/>
        </w:rPr>
        <w:t>zajęcia stymulacyjne organizowane w małych zespołach,</w:t>
      </w:r>
    </w:p>
    <w:p w:rsidR="00447E87" w:rsidRDefault="008E7612">
      <w:pPr>
        <w:pStyle w:val="Default"/>
        <w:numPr>
          <w:ilvl w:val="0"/>
          <w:numId w:val="8"/>
        </w:numPr>
        <w:jc w:val="both"/>
      </w:pPr>
      <w:r>
        <w:rPr>
          <w:rFonts w:ascii="Calibri" w:hAnsi="Calibri" w:cs="Calibri"/>
        </w:rPr>
        <w:t>zajęcia korekcyjno-kompensacyjne i specjalistyczne organizowane dla dzieci mających trudności oraz inne zajęcia wspomagające rozwój dzieci z zaburzeniami rozwojowymi.</w:t>
      </w:r>
    </w:p>
    <w:p w:rsidR="00447E87" w:rsidRDefault="00447E87">
      <w:pPr>
        <w:pStyle w:val="Default"/>
        <w:ind w:left="720"/>
        <w:jc w:val="both"/>
        <w:rPr>
          <w:rFonts w:ascii="Calibri" w:hAnsi="Calibri" w:cs="Calibri"/>
        </w:rPr>
      </w:pPr>
    </w:p>
    <w:p w:rsidR="00447E87" w:rsidRDefault="008E7612">
      <w:pPr>
        <w:pStyle w:val="Default"/>
        <w:jc w:val="both"/>
      </w:pPr>
      <w:r>
        <w:rPr>
          <w:rFonts w:ascii="Calibri" w:hAnsi="Calibri" w:cs="Calibri"/>
          <w:b/>
        </w:rPr>
        <w:tab/>
        <w:t>§8.</w:t>
      </w:r>
      <w:r>
        <w:rPr>
          <w:rFonts w:ascii="Calibri" w:hAnsi="Calibri" w:cs="Calibri"/>
        </w:rPr>
        <w:t xml:space="preserve"> 1.Aranżacja wnętrza każdego oddziału wspiera proces realizacji celów i zadań przedszkola.</w:t>
      </w:r>
    </w:p>
    <w:p w:rsidR="00447E87" w:rsidRDefault="008E7612">
      <w:pPr>
        <w:pStyle w:val="Default"/>
        <w:jc w:val="both"/>
      </w:pPr>
      <w:r>
        <w:rPr>
          <w:rFonts w:cs="Calibri"/>
        </w:rPr>
        <w:tab/>
      </w:r>
      <w:r>
        <w:rPr>
          <w:rFonts w:ascii="Calibri" w:hAnsi="Calibri" w:cs="Calibri"/>
        </w:rPr>
        <w:t>2.W każdym oddziale funkcjonują zorganizowane stałe i czasowe kąciki zainteresowań. Stałe kąciki zainteresowań to: kącik czytelniczy, konstrukcyjny, artystyczny, przyrodniczy i inne.</w:t>
      </w:r>
    </w:p>
    <w:p w:rsidR="00447E87" w:rsidRDefault="008E7612">
      <w:pPr>
        <w:pStyle w:val="Default"/>
        <w:jc w:val="both"/>
      </w:pPr>
      <w:r>
        <w:rPr>
          <w:rFonts w:ascii="Calibri" w:hAnsi="Calibri" w:cs="Calibri"/>
        </w:rPr>
        <w:tab/>
        <w:t>3.Kąciki zainteresowań czasowe łączą się z omawianą tematyką, aktualnymi świętami lub ze specyfiką przedszkola, np. ekologią, tradycją regionu, problematyką zdrowia.</w:t>
      </w:r>
    </w:p>
    <w:p w:rsidR="00447E87" w:rsidRDefault="008E7612">
      <w:pPr>
        <w:pStyle w:val="Default"/>
        <w:jc w:val="both"/>
      </w:pPr>
      <w:r>
        <w:rPr>
          <w:rFonts w:ascii="Calibri" w:hAnsi="Calibri" w:cs="Calibri"/>
        </w:rPr>
        <w:tab/>
        <w:t xml:space="preserve">4.Elementem pracy z dzieckiem w każdym oddziale jest organizacja zajęć na świeżym powietrzu. </w:t>
      </w:r>
    </w:p>
    <w:p w:rsidR="00447E87" w:rsidRDefault="00447E87">
      <w:pPr>
        <w:spacing w:after="0" w:line="240" w:lineRule="auto"/>
        <w:ind w:firstLine="357"/>
        <w:jc w:val="both"/>
        <w:rPr>
          <w:sz w:val="24"/>
          <w:szCs w:val="24"/>
        </w:rPr>
      </w:pPr>
    </w:p>
    <w:p w:rsidR="00447E87" w:rsidRDefault="008E7612">
      <w:pPr>
        <w:spacing w:after="0" w:line="240" w:lineRule="auto"/>
        <w:jc w:val="both"/>
      </w:pPr>
      <w:r>
        <w:rPr>
          <w:b/>
          <w:color w:val="000000"/>
          <w:sz w:val="24"/>
          <w:szCs w:val="24"/>
        </w:rPr>
        <w:tab/>
        <w:t>§9.</w:t>
      </w:r>
      <w:r>
        <w:rPr>
          <w:color w:val="000000"/>
          <w:sz w:val="24"/>
          <w:szCs w:val="24"/>
        </w:rPr>
        <w:t xml:space="preserve"> 1.</w:t>
      </w:r>
      <w:r>
        <w:rPr>
          <w:sz w:val="24"/>
          <w:szCs w:val="24"/>
          <w:lang w:eastAsia="pl-PL"/>
        </w:rPr>
        <w:t xml:space="preserve">W przedszkolu </w:t>
      </w:r>
      <w:r>
        <w:rPr>
          <w:sz w:val="24"/>
          <w:szCs w:val="24"/>
        </w:rPr>
        <w:t xml:space="preserve">w ramach planu zajęć przedszkolnych </w:t>
      </w:r>
      <w:r>
        <w:rPr>
          <w:sz w:val="24"/>
          <w:szCs w:val="24"/>
          <w:lang w:eastAsia="pl-PL"/>
        </w:rPr>
        <w:t>organizuje się naukę religii, w oparciu o odrębne przepisy prawa.</w:t>
      </w:r>
    </w:p>
    <w:p w:rsidR="00447E87" w:rsidRDefault="008E7612">
      <w:pPr>
        <w:spacing w:after="0" w:line="240" w:lineRule="auto"/>
        <w:jc w:val="both"/>
      </w:pPr>
      <w:r>
        <w:tab/>
      </w:r>
      <w:r>
        <w:rPr>
          <w:sz w:val="24"/>
          <w:szCs w:val="24"/>
        </w:rPr>
        <w:t xml:space="preserve">2.Przedszkole organizuje naukę religii dla dzieci 6-letnich. </w:t>
      </w:r>
    </w:p>
    <w:p w:rsidR="00447E87" w:rsidRDefault="008E7612">
      <w:pPr>
        <w:spacing w:after="0" w:line="240" w:lineRule="auto"/>
        <w:jc w:val="both"/>
      </w:pPr>
      <w:r>
        <w:rPr>
          <w:sz w:val="24"/>
          <w:szCs w:val="24"/>
        </w:rPr>
        <w:tab/>
        <w:t>3.Nauka religii odbywa się w wymiarze dwóch zajęć przedszkolnych w tygodniu, właściwych dla danego poziomu nauczania.</w:t>
      </w:r>
    </w:p>
    <w:p w:rsidR="00447E87" w:rsidRDefault="008E7612">
      <w:pPr>
        <w:spacing w:after="0" w:line="240" w:lineRule="auto"/>
        <w:jc w:val="both"/>
      </w:pPr>
      <w:r>
        <w:lastRenderedPageBreak/>
        <w:tab/>
      </w:r>
      <w:r>
        <w:rPr>
          <w:sz w:val="24"/>
          <w:szCs w:val="24"/>
        </w:rPr>
        <w:t>4. Dzieciom nieuczestniczącym w nauce religii przedszkole zapewnia opiekę nauczyciela.</w:t>
      </w:r>
    </w:p>
    <w:p w:rsidR="00447E87" w:rsidRDefault="00447E87">
      <w:pPr>
        <w:pStyle w:val="Akapitzlist1"/>
        <w:suppressAutoHyphens w:val="0"/>
        <w:overflowPunct w:val="0"/>
        <w:jc w:val="both"/>
        <w:rPr>
          <w:rFonts w:ascii="Calibri" w:hAnsi="Calibri" w:cs="Calibri"/>
        </w:rPr>
      </w:pPr>
    </w:p>
    <w:p w:rsidR="00447E87" w:rsidRDefault="00447E87">
      <w:pPr>
        <w:pStyle w:val="Akapitzlist1"/>
        <w:suppressAutoHyphens w:val="0"/>
        <w:overflowPunct w:val="0"/>
        <w:jc w:val="both"/>
        <w:rPr>
          <w:rFonts w:ascii="Calibri" w:hAnsi="Calibri" w:cs="Calibri"/>
        </w:rPr>
      </w:pPr>
    </w:p>
    <w:p w:rsidR="00447E87" w:rsidRDefault="00447E87">
      <w:pPr>
        <w:pStyle w:val="Akapitzlist1"/>
        <w:suppressAutoHyphens w:val="0"/>
        <w:overflowPunct w:val="0"/>
        <w:ind w:left="0"/>
        <w:jc w:val="center"/>
        <w:rPr>
          <w:rFonts w:ascii="Calibri" w:hAnsi="Calibri" w:cs="Calibri"/>
          <w:b/>
          <w:bCs/>
          <w:color w:val="000000"/>
          <w:kern w:val="2"/>
          <w:lang w:eastAsia="pl-PL"/>
        </w:rPr>
      </w:pPr>
    </w:p>
    <w:p w:rsidR="00447E87" w:rsidRDefault="00E51424">
      <w:pPr>
        <w:pStyle w:val="Akapitzlist1"/>
        <w:suppressAutoHyphens w:val="0"/>
        <w:overflowPunct w:val="0"/>
        <w:ind w:left="0"/>
        <w:jc w:val="center"/>
      </w:pPr>
      <w:r>
        <w:rPr>
          <w:rFonts w:ascii="Calibri" w:hAnsi="Calibri" w:cs="Calibri"/>
          <w:b/>
          <w:bCs/>
          <w:color w:val="000000"/>
          <w:kern w:val="2"/>
          <w:lang w:eastAsia="pl-PL"/>
        </w:rPr>
        <w:br w:type="page"/>
      </w:r>
      <w:r w:rsidR="008E7612">
        <w:rPr>
          <w:rFonts w:ascii="Calibri" w:hAnsi="Calibri" w:cs="Calibri"/>
          <w:b/>
          <w:bCs/>
          <w:color w:val="000000"/>
          <w:kern w:val="2"/>
          <w:lang w:eastAsia="pl-PL"/>
        </w:rPr>
        <w:lastRenderedPageBreak/>
        <w:t>DZIAŁ III</w:t>
      </w:r>
    </w:p>
    <w:p w:rsidR="00447E87" w:rsidRDefault="008E7612">
      <w:pPr>
        <w:pStyle w:val="Akapitzlist1"/>
        <w:suppressAutoHyphens w:val="0"/>
        <w:overflowPunct w:val="0"/>
        <w:ind w:left="0"/>
        <w:jc w:val="center"/>
      </w:pPr>
      <w:r>
        <w:rPr>
          <w:rFonts w:ascii="Calibri" w:hAnsi="Calibri" w:cs="Calibri"/>
          <w:b/>
        </w:rPr>
        <w:t>Organizacja pracy przedszkola</w:t>
      </w:r>
    </w:p>
    <w:p w:rsidR="00447E87" w:rsidRDefault="00447E87">
      <w:pPr>
        <w:spacing w:after="0" w:line="240" w:lineRule="auto"/>
        <w:jc w:val="center"/>
        <w:rPr>
          <w:b/>
          <w:bCs/>
          <w:color w:val="2F5496"/>
          <w:sz w:val="24"/>
          <w:szCs w:val="24"/>
          <w:lang w:eastAsia="pl-PL"/>
        </w:rPr>
      </w:pPr>
    </w:p>
    <w:p w:rsidR="00447E87" w:rsidRDefault="008E7612">
      <w:pPr>
        <w:spacing w:after="0" w:line="240" w:lineRule="auto"/>
        <w:jc w:val="center"/>
      </w:pPr>
      <w:r>
        <w:rPr>
          <w:b/>
          <w:color w:val="2F5496"/>
          <w:sz w:val="24"/>
          <w:szCs w:val="24"/>
          <w:lang w:eastAsia="pl-PL"/>
        </w:rPr>
        <w:t>Rozdział 1</w:t>
      </w:r>
    </w:p>
    <w:p w:rsidR="00447E87" w:rsidRDefault="008E7612">
      <w:pPr>
        <w:spacing w:after="0" w:line="240" w:lineRule="auto"/>
        <w:jc w:val="center"/>
      </w:pPr>
      <w:r>
        <w:rPr>
          <w:b/>
          <w:color w:val="2F5496"/>
          <w:sz w:val="24"/>
          <w:szCs w:val="24"/>
          <w:lang w:eastAsia="pl-PL"/>
        </w:rPr>
        <w:t>Ogólne zasady organizacji pracy przedszkola</w:t>
      </w:r>
    </w:p>
    <w:p w:rsidR="00447E87" w:rsidRDefault="00447E87">
      <w:pPr>
        <w:spacing w:after="0" w:line="240" w:lineRule="auto"/>
        <w:rPr>
          <w:color w:val="2F5496"/>
          <w:sz w:val="24"/>
          <w:szCs w:val="24"/>
          <w:lang w:eastAsia="pl-PL"/>
        </w:rPr>
      </w:pPr>
    </w:p>
    <w:p w:rsidR="00447E87" w:rsidRDefault="008E7612">
      <w:pPr>
        <w:spacing w:after="0" w:line="240" w:lineRule="auto"/>
        <w:jc w:val="both"/>
      </w:pPr>
      <w:r>
        <w:rPr>
          <w:b/>
          <w:bCs/>
          <w:color w:val="000000"/>
          <w:sz w:val="24"/>
          <w:szCs w:val="24"/>
          <w:lang w:eastAsia="pl-PL"/>
        </w:rPr>
        <w:tab/>
        <w:t>§10.</w:t>
      </w:r>
      <w:r>
        <w:rPr>
          <w:color w:val="000000"/>
          <w:sz w:val="24"/>
          <w:szCs w:val="24"/>
        </w:rPr>
        <w:t xml:space="preserve"> 1.</w:t>
      </w:r>
      <w:r>
        <w:rPr>
          <w:sz w:val="24"/>
          <w:szCs w:val="24"/>
          <w:lang w:eastAsia="pl-PL"/>
        </w:rPr>
        <w:t>Przedszkole funkcjonuje przez cały rok szkolny.</w:t>
      </w:r>
    </w:p>
    <w:p w:rsidR="00447E87" w:rsidRDefault="008E7612">
      <w:pPr>
        <w:spacing w:after="0" w:line="240" w:lineRule="auto"/>
        <w:jc w:val="both"/>
      </w:pPr>
      <w:r>
        <w:rPr>
          <w:bCs/>
          <w:sz w:val="24"/>
          <w:szCs w:val="24"/>
          <w:lang w:eastAsia="pl-PL"/>
        </w:rPr>
        <w:tab/>
        <w:t>2.Przedszkole zapewnia dzieciom opiekę, wychowanie i nauczanie w godzinach 6.30-16.30 w dni robocze, od poniedziałku do piątku.</w:t>
      </w:r>
    </w:p>
    <w:p w:rsidR="00447E87" w:rsidRDefault="008E7612">
      <w:pPr>
        <w:spacing w:after="0" w:line="240" w:lineRule="auto"/>
        <w:jc w:val="both"/>
      </w:pPr>
      <w:r>
        <w:rPr>
          <w:bCs/>
          <w:sz w:val="24"/>
          <w:szCs w:val="24"/>
          <w:lang w:eastAsia="pl-PL"/>
        </w:rPr>
        <w:tab/>
        <w:t xml:space="preserve">3.Przerwa wakacyjna ustalana jest przez </w:t>
      </w:r>
      <w:r>
        <w:rPr>
          <w:color w:val="111111"/>
          <w:sz w:val="24"/>
          <w:szCs w:val="24"/>
          <w:lang w:eastAsia="pl-PL"/>
        </w:rPr>
        <w:t>O</w:t>
      </w:r>
      <w:r>
        <w:rPr>
          <w:bCs/>
          <w:sz w:val="24"/>
          <w:szCs w:val="24"/>
          <w:lang w:eastAsia="pl-PL"/>
        </w:rPr>
        <w:t>rgan Prowadzący w porozumieniu z dyrektorem.</w:t>
      </w:r>
    </w:p>
    <w:p w:rsidR="00447E87" w:rsidRDefault="008E7612">
      <w:pPr>
        <w:spacing w:after="0" w:line="240" w:lineRule="auto"/>
        <w:jc w:val="both"/>
      </w:pPr>
      <w:r>
        <w:rPr>
          <w:bCs/>
          <w:sz w:val="24"/>
          <w:szCs w:val="24"/>
          <w:lang w:eastAsia="pl-PL"/>
        </w:rPr>
        <w:tab/>
        <w:t>4.W okresie przerwy wakacyjnej dzieci mają zorganizowany pobyt w dyżurujących przedszkolach.</w:t>
      </w:r>
    </w:p>
    <w:p w:rsidR="00447E87" w:rsidRDefault="008E7612">
      <w:pPr>
        <w:spacing w:after="0" w:line="240" w:lineRule="auto"/>
        <w:jc w:val="both"/>
      </w:pPr>
      <w:r>
        <w:rPr>
          <w:bCs/>
          <w:sz w:val="24"/>
          <w:szCs w:val="24"/>
          <w:lang w:eastAsia="pl-PL"/>
        </w:rPr>
        <w:tab/>
        <w:t>5.Przedszkole może przyjmować słuchaczy zakładów kształcenia nauczycieli oraz studentów szkół wyższych na praktyki pedagogiczne, na podstawie pisemnego porozumienia zawartego pomiędzy dyrektorem przedszkola a zakładem kształcenia nauczycieli lub szkołą wyższą.</w:t>
      </w:r>
    </w:p>
    <w:p w:rsidR="00447E87" w:rsidRDefault="008E7612">
      <w:pPr>
        <w:spacing w:after="0" w:line="240" w:lineRule="auto"/>
        <w:jc w:val="both"/>
      </w:pPr>
      <w:r>
        <w:rPr>
          <w:bCs/>
          <w:sz w:val="24"/>
          <w:szCs w:val="24"/>
          <w:lang w:eastAsia="pl-PL"/>
        </w:rPr>
        <w:tab/>
        <w:t>6.Koszty związane z przebiegiem praktyk pokrywa zakład kierujący na praktykę.</w:t>
      </w:r>
    </w:p>
    <w:p w:rsidR="00447E87" w:rsidRDefault="008E7612">
      <w:pPr>
        <w:spacing w:after="0" w:line="240" w:lineRule="auto"/>
        <w:jc w:val="both"/>
      </w:pPr>
      <w:r>
        <w:rPr>
          <w:bCs/>
          <w:sz w:val="24"/>
          <w:szCs w:val="24"/>
          <w:lang w:eastAsia="pl-PL"/>
        </w:rPr>
        <w:tab/>
        <w:t>7.Nauczyciele pozostają do dyspozycji rodziców w godzinach określonych harmonogramem na początku każdego roku szkolnego.</w:t>
      </w:r>
    </w:p>
    <w:p w:rsidR="00447E87" w:rsidRDefault="008E7612">
      <w:pPr>
        <w:spacing w:after="0" w:line="240" w:lineRule="auto"/>
        <w:jc w:val="both"/>
      </w:pPr>
      <w:r>
        <w:rPr>
          <w:bCs/>
          <w:sz w:val="24"/>
          <w:szCs w:val="24"/>
          <w:lang w:eastAsia="pl-PL"/>
        </w:rPr>
        <w:tab/>
        <w:t>8.Nauczyciele do kontaktu z rodzicami (opiekunami prawnymi) używają strony internetowej przedszkola, poczty elektronicznej, a w razie potrzeby kontaktują się również telefonicznie.</w:t>
      </w:r>
    </w:p>
    <w:p w:rsidR="00447E87" w:rsidRDefault="008E7612">
      <w:pPr>
        <w:spacing w:after="0" w:line="240" w:lineRule="auto"/>
        <w:jc w:val="both"/>
      </w:pPr>
      <w:r>
        <w:rPr>
          <w:bCs/>
          <w:sz w:val="24"/>
          <w:szCs w:val="24"/>
          <w:lang w:eastAsia="pl-PL"/>
        </w:rPr>
        <w:tab/>
        <w:t>9.Informacje i zadania przekazywane są wychowankom za pośrednictwem rodziców (opiekunów prawnych).</w:t>
      </w:r>
    </w:p>
    <w:p w:rsidR="00447E87" w:rsidRDefault="008E7612">
      <w:pPr>
        <w:spacing w:after="0" w:line="240" w:lineRule="auto"/>
        <w:jc w:val="both"/>
      </w:pPr>
      <w:r>
        <w:rPr>
          <w:bCs/>
          <w:sz w:val="24"/>
          <w:szCs w:val="24"/>
          <w:lang w:eastAsia="pl-PL"/>
        </w:rPr>
        <w:tab/>
        <w:t>10.Przekazywane treści muszą być dostosowane do możliwości dzieci oraz zróżnicowane.</w:t>
      </w:r>
    </w:p>
    <w:p w:rsidR="00447E87" w:rsidRDefault="008E7612">
      <w:pPr>
        <w:spacing w:after="0" w:line="240" w:lineRule="auto"/>
        <w:jc w:val="both"/>
      </w:pPr>
      <w:r>
        <w:rPr>
          <w:sz w:val="24"/>
          <w:szCs w:val="24"/>
          <w:lang w:eastAsia="pl-PL"/>
        </w:rPr>
        <w:tab/>
        <w:t xml:space="preserve">11.Świadczenia udzielane przez przedszkole są nieodpłatne w zakresie realizacji </w:t>
      </w:r>
      <w:r>
        <w:rPr>
          <w:bCs/>
          <w:iCs/>
          <w:sz w:val="24"/>
          <w:szCs w:val="24"/>
          <w:lang w:eastAsia="pl-PL"/>
        </w:rPr>
        <w:t>podstawy programowej wychowania przedszkolnego. Czas nieodpłatnego pobytu dziecka w przedszkolu określa Organ Prowadzący. Organ Prowadzący określa stawki za pobyt dziecka poza bezpłatnymi godzinami pobytu dziecka w przedszkolu.</w:t>
      </w:r>
    </w:p>
    <w:p w:rsidR="00447E87" w:rsidRDefault="008E7612">
      <w:pPr>
        <w:spacing w:after="0" w:line="240" w:lineRule="auto"/>
        <w:jc w:val="both"/>
      </w:pPr>
      <w:r>
        <w:rPr>
          <w:sz w:val="24"/>
          <w:szCs w:val="24"/>
          <w:lang w:eastAsia="pl-PL"/>
        </w:rPr>
        <w:tab/>
        <w:t>12.Przedszkole zapewnia wychowankom odpłatne wyżywienie.</w:t>
      </w:r>
    </w:p>
    <w:p w:rsidR="00447E87" w:rsidRDefault="008E7612">
      <w:pPr>
        <w:spacing w:after="0" w:line="240" w:lineRule="auto"/>
        <w:jc w:val="both"/>
      </w:pPr>
      <w:r>
        <w:rPr>
          <w:bCs/>
          <w:sz w:val="24"/>
          <w:szCs w:val="24"/>
          <w:lang w:eastAsia="pl-PL"/>
        </w:rPr>
        <w:tab/>
        <w:t>13.Czas pobytu dziecka w przedszkolu oraz liczbę spożywanych posiłków rodzice deklarują w momencie przyjęcia dziecka do przedszkola i</w:t>
      </w:r>
      <w:r>
        <w:rPr>
          <w:sz w:val="24"/>
          <w:szCs w:val="24"/>
          <w:lang w:eastAsia="pl-PL"/>
        </w:rPr>
        <w:t xml:space="preserve"> podpisania </w:t>
      </w:r>
      <w:r>
        <w:rPr>
          <w:bCs/>
          <w:sz w:val="24"/>
          <w:szCs w:val="24"/>
          <w:lang w:eastAsia="pl-PL"/>
        </w:rPr>
        <w:t xml:space="preserve">Informacji o zasadach pobierania opłat miesięcznych za korzystanie z wychowania przedszkolnego w danym roku szkolnym. Wszelkie zmiany dotyczące czasu pobytu dziecka w przedszkolu w trakcie roku szkolnego wymagają pisemnego wystąpienia do dyrektora. </w:t>
      </w:r>
    </w:p>
    <w:p w:rsidR="00447E87" w:rsidRDefault="00447E87">
      <w:pPr>
        <w:spacing w:after="0" w:line="240" w:lineRule="auto"/>
        <w:ind w:left="357"/>
        <w:jc w:val="both"/>
        <w:rPr>
          <w:color w:val="000000"/>
          <w:sz w:val="24"/>
          <w:szCs w:val="24"/>
        </w:rPr>
      </w:pPr>
    </w:p>
    <w:p w:rsidR="00447E87" w:rsidRDefault="008E7612">
      <w:pPr>
        <w:spacing w:after="0" w:line="240" w:lineRule="auto"/>
        <w:jc w:val="center"/>
      </w:pPr>
      <w:r>
        <w:rPr>
          <w:b/>
          <w:color w:val="2F5496"/>
          <w:sz w:val="24"/>
          <w:szCs w:val="24"/>
          <w:lang w:eastAsia="pl-PL"/>
        </w:rPr>
        <w:t>Rozdział 2</w:t>
      </w:r>
    </w:p>
    <w:p w:rsidR="00447E87" w:rsidRDefault="008E7612">
      <w:pPr>
        <w:spacing w:after="0" w:line="360" w:lineRule="auto"/>
        <w:jc w:val="center"/>
      </w:pPr>
      <w:r>
        <w:rPr>
          <w:b/>
          <w:bCs/>
          <w:color w:val="2F5496"/>
          <w:sz w:val="24"/>
          <w:szCs w:val="24"/>
          <w:lang w:eastAsia="pl-PL"/>
        </w:rPr>
        <w:t>Organizacja zajęć w przedszkolu</w:t>
      </w:r>
    </w:p>
    <w:p w:rsidR="00447E87" w:rsidRDefault="008E7612">
      <w:pPr>
        <w:spacing w:after="0" w:line="240" w:lineRule="auto"/>
        <w:jc w:val="both"/>
      </w:pPr>
      <w:r>
        <w:rPr>
          <w:b/>
          <w:bCs/>
          <w:color w:val="000000"/>
          <w:sz w:val="24"/>
          <w:szCs w:val="24"/>
          <w:lang w:eastAsia="pl-PL"/>
        </w:rPr>
        <w:tab/>
        <w:t xml:space="preserve">§11. </w:t>
      </w:r>
      <w:r>
        <w:rPr>
          <w:bCs/>
          <w:color w:val="000000"/>
          <w:sz w:val="24"/>
          <w:szCs w:val="24"/>
          <w:lang w:eastAsia="pl-PL"/>
        </w:rPr>
        <w:t>1.</w:t>
      </w:r>
      <w:r>
        <w:rPr>
          <w:sz w:val="24"/>
          <w:szCs w:val="24"/>
          <w:lang w:eastAsia="pl-PL"/>
        </w:rPr>
        <w:t>Organizację nauczania, wychowania i opieki w danym roku szkolnym określa arkusz organizacji przedszkola opracowany przez dyrektora.</w:t>
      </w:r>
    </w:p>
    <w:p w:rsidR="00447E87" w:rsidRDefault="008E7612">
      <w:pPr>
        <w:spacing w:after="0" w:line="240" w:lineRule="auto"/>
        <w:jc w:val="both"/>
      </w:pPr>
      <w:r>
        <w:rPr>
          <w:sz w:val="24"/>
          <w:szCs w:val="24"/>
          <w:lang w:eastAsia="pl-PL"/>
        </w:rPr>
        <w:tab/>
        <w:t>2.Podstawową jednostką organizacyjną przedszkola jest oddział złożony z dzieci w zbliżonym wieku, z uwzględnieniem ich potrzeb, zainteresowań, uzdolnień.</w:t>
      </w:r>
    </w:p>
    <w:p w:rsidR="00447E87" w:rsidRDefault="008E7612">
      <w:pPr>
        <w:spacing w:after="0" w:line="240" w:lineRule="auto"/>
        <w:jc w:val="both"/>
      </w:pPr>
      <w:r>
        <w:rPr>
          <w:sz w:val="24"/>
          <w:szCs w:val="24"/>
          <w:lang w:eastAsia="pl-PL"/>
        </w:rPr>
        <w:tab/>
        <w:t xml:space="preserve">3.Ze względów organizacyjnych </w:t>
      </w:r>
      <w:r>
        <w:rPr>
          <w:sz w:val="24"/>
          <w:szCs w:val="24"/>
        </w:rPr>
        <w:t>rada pedagogiczna może przyjąć inne zasady grupowania dzieci w oddziałach, w zależności od potrzeb i możliwości organizacyjnych przedszkola oraz realizacji założeń programowych</w:t>
      </w:r>
      <w:r>
        <w:rPr>
          <w:sz w:val="24"/>
          <w:szCs w:val="24"/>
          <w:lang w:eastAsia="pl-PL"/>
        </w:rPr>
        <w:t>.</w:t>
      </w:r>
    </w:p>
    <w:p w:rsidR="00447E87" w:rsidRDefault="008E7612">
      <w:pPr>
        <w:spacing w:after="0" w:line="240" w:lineRule="auto"/>
        <w:jc w:val="both"/>
      </w:pPr>
      <w:r>
        <w:rPr>
          <w:sz w:val="24"/>
          <w:szCs w:val="24"/>
        </w:rPr>
        <w:tab/>
        <w:t>4.Liczba oddziałów może ulegać zmianom w zależności od potrzeb i możliwości organizacyjnych przedszkola.</w:t>
      </w:r>
    </w:p>
    <w:p w:rsidR="00447E87" w:rsidRDefault="008E7612">
      <w:pPr>
        <w:spacing w:after="0" w:line="240" w:lineRule="auto"/>
        <w:jc w:val="both"/>
      </w:pPr>
      <w:r>
        <w:rPr>
          <w:sz w:val="24"/>
          <w:szCs w:val="24"/>
          <w:lang w:eastAsia="pl-PL"/>
        </w:rPr>
        <w:tab/>
        <w:t>5.Liczba dzieci w oddziale przedszkolnym wynosi nie więcej niż 25.</w:t>
      </w:r>
    </w:p>
    <w:p w:rsidR="00447E87" w:rsidRDefault="008E7612">
      <w:pPr>
        <w:spacing w:after="0" w:line="240" w:lineRule="auto"/>
        <w:jc w:val="both"/>
      </w:pPr>
      <w:r>
        <w:rPr>
          <w:sz w:val="24"/>
          <w:szCs w:val="24"/>
        </w:rPr>
        <w:lastRenderedPageBreak/>
        <w:tab/>
        <w:t>6.W przedszkolu zapewnia się opiekę i bezpieczeństwo dzieciom, powierzając opiekę każdego oddziału:</w:t>
      </w:r>
    </w:p>
    <w:p w:rsidR="00447E87" w:rsidRDefault="008E7612">
      <w:pPr>
        <w:numPr>
          <w:ilvl w:val="0"/>
          <w:numId w:val="9"/>
        </w:numPr>
        <w:spacing w:after="0" w:line="240" w:lineRule="auto"/>
        <w:jc w:val="both"/>
      </w:pPr>
      <w:r>
        <w:rPr>
          <w:sz w:val="24"/>
          <w:szCs w:val="24"/>
        </w:rPr>
        <w:t>jednemu nauczycielowi lub dwóm nauczycielom</w:t>
      </w:r>
      <w:r>
        <w:rPr>
          <w:sz w:val="24"/>
          <w:szCs w:val="24"/>
          <w:lang w:eastAsia="pl-PL"/>
        </w:rPr>
        <w:t xml:space="preserve">, </w:t>
      </w:r>
    </w:p>
    <w:p w:rsidR="00447E87" w:rsidRDefault="008E7612">
      <w:pPr>
        <w:numPr>
          <w:ilvl w:val="0"/>
          <w:numId w:val="9"/>
        </w:numPr>
        <w:spacing w:after="0" w:line="240" w:lineRule="auto"/>
        <w:jc w:val="both"/>
      </w:pPr>
      <w:r>
        <w:rPr>
          <w:sz w:val="24"/>
          <w:szCs w:val="24"/>
        </w:rPr>
        <w:t>oprócz nauczyciela, może być zatrudniony dodatkowo pracownik na stanowisku pomocy nauczyciela.</w:t>
      </w:r>
    </w:p>
    <w:p w:rsidR="00447E87" w:rsidRDefault="008E7612">
      <w:pPr>
        <w:spacing w:after="0" w:line="240" w:lineRule="auto"/>
        <w:ind w:hanging="11"/>
        <w:jc w:val="both"/>
      </w:pPr>
      <w:r>
        <w:rPr>
          <w:sz w:val="24"/>
          <w:szCs w:val="24"/>
          <w:lang w:eastAsia="pl-PL"/>
        </w:rPr>
        <w:tab/>
      </w:r>
      <w:r>
        <w:rPr>
          <w:sz w:val="24"/>
          <w:szCs w:val="24"/>
          <w:lang w:eastAsia="pl-PL"/>
        </w:rPr>
        <w:tab/>
        <w:t>7.W okresie zmniejszonej frekwencji dzieci dyrektor może ustalić wewnętrznie inną organizację pracy oddziałów, kierując nauczycieli do wykonywania zadań dodatkowych w placówce w czasie przeznaczonym na pracę wychowawczo-dydaktyczną, pod warunkiem zachowania zasad bezpieczeństwa dzieci.</w:t>
      </w:r>
    </w:p>
    <w:p w:rsidR="00447E87" w:rsidRDefault="008E7612">
      <w:pPr>
        <w:spacing w:after="0" w:line="240" w:lineRule="auto"/>
        <w:ind w:hanging="11"/>
        <w:jc w:val="both"/>
      </w:pPr>
      <w:r>
        <w:rPr>
          <w:sz w:val="24"/>
          <w:szCs w:val="24"/>
          <w:lang w:eastAsia="pl-PL"/>
        </w:rPr>
        <w:tab/>
      </w:r>
      <w:r>
        <w:rPr>
          <w:sz w:val="24"/>
          <w:szCs w:val="24"/>
          <w:lang w:eastAsia="pl-PL"/>
        </w:rPr>
        <w:tab/>
        <w:t>8.Godzina zajęć nauczania, wychowania i opieki w przedszkolu trwa 60 minut.</w:t>
      </w:r>
    </w:p>
    <w:p w:rsidR="00447E87" w:rsidRDefault="008E7612">
      <w:pPr>
        <w:spacing w:after="0" w:line="240" w:lineRule="auto"/>
        <w:ind w:hanging="11"/>
        <w:jc w:val="both"/>
      </w:pPr>
      <w:r>
        <w:rPr>
          <w:sz w:val="24"/>
          <w:szCs w:val="24"/>
          <w:lang w:eastAsia="pl-PL"/>
        </w:rPr>
        <w:tab/>
      </w:r>
      <w:r>
        <w:rPr>
          <w:sz w:val="24"/>
          <w:szCs w:val="24"/>
          <w:lang w:eastAsia="pl-PL"/>
        </w:rPr>
        <w:tab/>
        <w:t>9.Czas prowadzonych zajęć, w szczególności nauki religii i j. angielskiego, dostosowany jest do możliwości rozwojowych dzieci i wynosi:</w:t>
      </w:r>
    </w:p>
    <w:p w:rsidR="00447E87" w:rsidRDefault="008E7612">
      <w:pPr>
        <w:numPr>
          <w:ilvl w:val="0"/>
          <w:numId w:val="10"/>
        </w:numPr>
        <w:spacing w:after="0" w:line="240" w:lineRule="auto"/>
        <w:jc w:val="both"/>
      </w:pPr>
      <w:r>
        <w:rPr>
          <w:sz w:val="24"/>
          <w:szCs w:val="24"/>
          <w:lang w:eastAsia="pl-PL"/>
        </w:rPr>
        <w:t>z dziećmi w wieku 3–4-5 lat – 30 minut,</w:t>
      </w:r>
    </w:p>
    <w:p w:rsidR="00447E87" w:rsidRDefault="008E7612">
      <w:pPr>
        <w:numPr>
          <w:ilvl w:val="0"/>
          <w:numId w:val="10"/>
        </w:numPr>
        <w:spacing w:after="0" w:line="240" w:lineRule="auto"/>
        <w:jc w:val="both"/>
      </w:pPr>
      <w:r>
        <w:rPr>
          <w:sz w:val="24"/>
          <w:szCs w:val="24"/>
          <w:lang w:eastAsia="pl-PL"/>
        </w:rPr>
        <w:t>z dziećmi w wieku 6 lat – około 60 minut.</w:t>
      </w:r>
    </w:p>
    <w:p w:rsidR="00447E87" w:rsidRDefault="008E7612">
      <w:pPr>
        <w:spacing w:after="0" w:line="240" w:lineRule="auto"/>
        <w:jc w:val="both"/>
      </w:pPr>
      <w:r>
        <w:rPr>
          <w:sz w:val="24"/>
          <w:szCs w:val="24"/>
          <w:lang w:eastAsia="pl-PL"/>
        </w:rPr>
        <w:tab/>
        <w:t xml:space="preserve">10.Przedszkole zapewnia bezpłatne nauczanie, wychowanie i opiekę w czasie ustalonym przez </w:t>
      </w:r>
      <w:r>
        <w:rPr>
          <w:color w:val="111111"/>
          <w:sz w:val="24"/>
          <w:szCs w:val="24"/>
          <w:lang w:eastAsia="pl-PL"/>
        </w:rPr>
        <w:t>Organ</w:t>
      </w:r>
      <w:r>
        <w:rPr>
          <w:sz w:val="24"/>
          <w:szCs w:val="24"/>
          <w:lang w:eastAsia="pl-PL"/>
        </w:rPr>
        <w:t xml:space="preserve"> </w:t>
      </w:r>
      <w:r>
        <w:rPr>
          <w:color w:val="111111"/>
          <w:sz w:val="24"/>
          <w:szCs w:val="24"/>
          <w:lang w:eastAsia="pl-PL"/>
        </w:rPr>
        <w:t>Prow</w:t>
      </w:r>
      <w:r>
        <w:rPr>
          <w:sz w:val="24"/>
          <w:szCs w:val="24"/>
          <w:lang w:eastAsia="pl-PL"/>
        </w:rPr>
        <w:t>adzący, nie krótszym niż 5 godzin dziennie.</w:t>
      </w:r>
    </w:p>
    <w:p w:rsidR="00447E87" w:rsidRDefault="008E7612">
      <w:pPr>
        <w:spacing w:after="0" w:line="240" w:lineRule="auto"/>
        <w:jc w:val="both"/>
      </w:pPr>
      <w:r>
        <w:rPr>
          <w:sz w:val="24"/>
          <w:szCs w:val="24"/>
          <w:lang w:eastAsia="pl-PL"/>
        </w:rPr>
        <w:tab/>
        <w:t xml:space="preserve">11.W czasie zajęć poza terenem przedszkola liczba osób sprawujących opiekę nad dziećmi uzależniona jest od rodzaju i organizacji wycieczki. </w:t>
      </w:r>
      <w:r>
        <w:rPr>
          <w:sz w:val="24"/>
          <w:szCs w:val="24"/>
        </w:rPr>
        <w:t>Na jednego opiekuna nie może przypadać więcej niż 15 dzieci, z zastrzeżeniem, iż zawsze musi być nie mniej niż 2 opiekunów.</w:t>
      </w:r>
    </w:p>
    <w:p w:rsidR="00447E87" w:rsidRDefault="008E7612">
      <w:pPr>
        <w:spacing w:after="0" w:line="240" w:lineRule="auto"/>
        <w:jc w:val="both"/>
      </w:pPr>
      <w:r>
        <w:rPr>
          <w:sz w:val="24"/>
          <w:szCs w:val="24"/>
        </w:rPr>
        <w:tab/>
        <w:t xml:space="preserve">12.Organizację pracy przedszkola określa ramowy rozkład dnia, który </w:t>
      </w:r>
      <w:r>
        <w:rPr>
          <w:sz w:val="24"/>
          <w:szCs w:val="24"/>
          <w:lang w:eastAsia="pl-PL"/>
        </w:rPr>
        <w:t>zawiera rozkład stałych godzin pracy i zajęć dydaktyczno-wychowawczych. Ramowy rozkład dnia ustalany jest przez dyrektora na wniosek rady pedagogicznej na podstawie zatwierdzonego arkusza organizacji i w porozumieniu z radą rodziców. Uwzględnia on wymagania zdrowotne, higieniczne i edukacyjne, jest dostosowany do założeń programowych oraz oczekiwań rodziców. Ramowy rozkład dnia określa czas realizacji podstawy programowej oraz zajęć dodatkowych prowadzonych przez nauczycieli posiadających odpowiednie kwalifikacje.</w:t>
      </w:r>
    </w:p>
    <w:p w:rsidR="00447E87" w:rsidRDefault="008E7612">
      <w:pPr>
        <w:spacing w:after="0" w:line="240" w:lineRule="auto"/>
        <w:jc w:val="both"/>
      </w:pPr>
      <w:r>
        <w:rPr>
          <w:sz w:val="24"/>
          <w:szCs w:val="24"/>
          <w:lang w:eastAsia="pl-PL"/>
        </w:rPr>
        <w:tab/>
        <w:t>13.Na podstawie ramowego rozkładu dnia nauczyciele, którym powierzono opiekę nad danym oddziałem, ustalają dla tego oddziału szczegółowy rytm dnia, z uwzględnieniem potrzeb, możliwości psychofizycznych i zainteresowań dzieci. Rozkład dnia umieszcza się w dzienniku zajęć danej grupy i podaje do wiadomości rodziców.</w:t>
      </w:r>
    </w:p>
    <w:p w:rsidR="00447E87" w:rsidRDefault="008E7612">
      <w:pPr>
        <w:spacing w:after="0" w:line="240" w:lineRule="auto"/>
        <w:jc w:val="both"/>
      </w:pPr>
      <w:r>
        <w:rPr>
          <w:sz w:val="24"/>
          <w:szCs w:val="24"/>
          <w:lang w:eastAsia="pl-PL"/>
        </w:rPr>
        <w:tab/>
        <w:t>14.Do realizacji zadań statutowych przedszkole wykorzystuje:</w:t>
      </w:r>
    </w:p>
    <w:p w:rsidR="00447E87" w:rsidRDefault="008E7612">
      <w:pPr>
        <w:numPr>
          <w:ilvl w:val="0"/>
          <w:numId w:val="11"/>
        </w:numPr>
        <w:spacing w:after="0" w:line="240" w:lineRule="auto"/>
        <w:jc w:val="both"/>
      </w:pPr>
      <w:r>
        <w:rPr>
          <w:sz w:val="24"/>
          <w:szCs w:val="24"/>
          <w:lang w:eastAsia="pl-PL"/>
        </w:rPr>
        <w:t>sale do zajęć dla poszczególnych oddziałów,</w:t>
      </w:r>
    </w:p>
    <w:p w:rsidR="00447E87" w:rsidRDefault="008E7612">
      <w:pPr>
        <w:numPr>
          <w:ilvl w:val="0"/>
          <w:numId w:val="11"/>
        </w:numPr>
        <w:spacing w:after="0" w:line="240" w:lineRule="auto"/>
        <w:jc w:val="both"/>
      </w:pPr>
      <w:r>
        <w:rPr>
          <w:sz w:val="24"/>
          <w:szCs w:val="24"/>
          <w:lang w:eastAsia="pl-PL"/>
        </w:rPr>
        <w:t>łazienki dziecięce,</w:t>
      </w:r>
    </w:p>
    <w:p w:rsidR="00447E87" w:rsidRDefault="008E7612">
      <w:pPr>
        <w:numPr>
          <w:ilvl w:val="0"/>
          <w:numId w:val="11"/>
        </w:numPr>
        <w:spacing w:after="0" w:line="240" w:lineRule="auto"/>
        <w:jc w:val="both"/>
      </w:pPr>
      <w:r>
        <w:rPr>
          <w:sz w:val="24"/>
          <w:szCs w:val="24"/>
          <w:lang w:eastAsia="pl-PL"/>
        </w:rPr>
        <w:t>szatnie dziecięce,</w:t>
      </w:r>
    </w:p>
    <w:p w:rsidR="00447E87" w:rsidRDefault="008E7612">
      <w:pPr>
        <w:numPr>
          <w:ilvl w:val="0"/>
          <w:numId w:val="11"/>
        </w:numPr>
        <w:spacing w:after="0" w:line="240" w:lineRule="auto"/>
        <w:jc w:val="both"/>
      </w:pPr>
      <w:r>
        <w:rPr>
          <w:sz w:val="24"/>
          <w:szCs w:val="24"/>
          <w:lang w:eastAsia="pl-PL"/>
        </w:rPr>
        <w:t>salę gimnastyczną,</w:t>
      </w:r>
    </w:p>
    <w:p w:rsidR="00447E87" w:rsidRDefault="008E7612">
      <w:pPr>
        <w:numPr>
          <w:ilvl w:val="0"/>
          <w:numId w:val="11"/>
        </w:numPr>
        <w:spacing w:after="0" w:line="240" w:lineRule="auto"/>
        <w:jc w:val="both"/>
      </w:pPr>
      <w:r>
        <w:rPr>
          <w:sz w:val="24"/>
          <w:szCs w:val="24"/>
          <w:lang w:eastAsia="pl-PL"/>
        </w:rPr>
        <w:t>pomieszczenie rekreacyjne,</w:t>
      </w:r>
    </w:p>
    <w:p w:rsidR="00447E87" w:rsidRDefault="008E7612">
      <w:pPr>
        <w:numPr>
          <w:ilvl w:val="0"/>
          <w:numId w:val="11"/>
        </w:numPr>
        <w:spacing w:after="0" w:line="240" w:lineRule="auto"/>
        <w:jc w:val="both"/>
      </w:pPr>
      <w:r>
        <w:rPr>
          <w:sz w:val="24"/>
          <w:szCs w:val="24"/>
          <w:lang w:eastAsia="pl-PL"/>
        </w:rPr>
        <w:t>plac zabaw,</w:t>
      </w:r>
    </w:p>
    <w:p w:rsidR="00447E87" w:rsidRDefault="008E7612">
      <w:pPr>
        <w:numPr>
          <w:ilvl w:val="0"/>
          <w:numId w:val="11"/>
        </w:numPr>
        <w:spacing w:after="0" w:line="240" w:lineRule="auto"/>
        <w:jc w:val="both"/>
      </w:pPr>
      <w:r>
        <w:rPr>
          <w:sz w:val="24"/>
          <w:szCs w:val="24"/>
          <w:lang w:eastAsia="pl-PL"/>
        </w:rPr>
        <w:t>ogród przedszkolny.</w:t>
      </w:r>
    </w:p>
    <w:p w:rsidR="00447E87" w:rsidRDefault="008E7612">
      <w:pPr>
        <w:spacing w:after="0" w:line="240" w:lineRule="auto"/>
        <w:jc w:val="both"/>
      </w:pPr>
      <w:r>
        <w:rPr>
          <w:sz w:val="24"/>
          <w:szCs w:val="24"/>
          <w:lang w:eastAsia="pl-PL"/>
        </w:rPr>
        <w:tab/>
        <w:t>15.Dzieci mają możliwość codziennego korzystania z ogrodu przedszkolnego, z niezbędnym wyposażeniem zapewniającym im bezpieczeństwo i rekreację. Zasady pobytu dzieci w ogrodzie określa regulamin placu zabaw.</w:t>
      </w:r>
    </w:p>
    <w:p w:rsidR="00447E87" w:rsidRDefault="008E7612">
      <w:pPr>
        <w:spacing w:after="0" w:line="240" w:lineRule="auto"/>
        <w:jc w:val="both"/>
      </w:pPr>
      <w:r>
        <w:rPr>
          <w:sz w:val="24"/>
          <w:szCs w:val="24"/>
          <w:lang w:eastAsia="pl-PL"/>
        </w:rPr>
        <w:tab/>
        <w:t>16.Przedszkole organizuje różnorodne formy krajoznawstwa. Program wycieczek oraz imprez dostosowuje się do wieku, zainteresowań i potrzeb dzieci, ich stanu zdrowia oraz sprawności fizycznej.</w:t>
      </w:r>
    </w:p>
    <w:p w:rsidR="00447E87" w:rsidRDefault="008E7612">
      <w:pPr>
        <w:spacing w:after="0" w:line="240" w:lineRule="auto"/>
        <w:jc w:val="both"/>
      </w:pPr>
      <w:r>
        <w:rPr>
          <w:sz w:val="24"/>
          <w:szCs w:val="24"/>
          <w:lang w:eastAsia="pl-PL"/>
        </w:rPr>
        <w:tab/>
        <w:t>17.Przedszkole organizuje na terenie placówki koncerty muzyczne, inscenizacje teatralne, spotkania z twórcami kultury i sztuki.</w:t>
      </w:r>
    </w:p>
    <w:p w:rsidR="00447E87" w:rsidRDefault="008E7612">
      <w:pPr>
        <w:spacing w:after="0" w:line="240" w:lineRule="auto"/>
        <w:jc w:val="both"/>
      </w:pPr>
      <w:r>
        <w:rPr>
          <w:sz w:val="24"/>
          <w:szCs w:val="24"/>
          <w:lang w:eastAsia="pl-PL"/>
        </w:rPr>
        <w:lastRenderedPageBreak/>
        <w:tab/>
        <w:t>18.Dzieci rozwijają sprawność fizyczną poprzez zapewnienie im udziału w zajęciach ruchowych, grach i zabawach zarówno w budynku przedszkolnym, jak i na świeżym powietrzu.</w:t>
      </w:r>
    </w:p>
    <w:p w:rsidR="00447E87" w:rsidRDefault="00447E87">
      <w:pPr>
        <w:spacing w:after="0" w:line="240" w:lineRule="auto"/>
        <w:ind w:left="426"/>
        <w:jc w:val="both"/>
        <w:rPr>
          <w:sz w:val="24"/>
          <w:szCs w:val="24"/>
          <w:lang w:eastAsia="pl-PL"/>
        </w:rPr>
      </w:pPr>
    </w:p>
    <w:p w:rsidR="00447E87" w:rsidRDefault="008E7612">
      <w:pPr>
        <w:spacing w:after="0" w:line="240" w:lineRule="auto"/>
        <w:ind w:left="426" w:hanging="426"/>
        <w:jc w:val="center"/>
      </w:pPr>
      <w:r>
        <w:rPr>
          <w:b/>
          <w:bCs/>
          <w:color w:val="2F5496"/>
          <w:sz w:val="24"/>
          <w:szCs w:val="24"/>
          <w:lang w:eastAsia="pl-PL"/>
        </w:rPr>
        <w:t>Rozdział 3</w:t>
      </w:r>
    </w:p>
    <w:p w:rsidR="00447E87" w:rsidRDefault="008E7612">
      <w:pPr>
        <w:spacing w:after="0" w:line="360" w:lineRule="auto"/>
        <w:ind w:left="426" w:hanging="426"/>
        <w:jc w:val="center"/>
      </w:pPr>
      <w:r>
        <w:rPr>
          <w:b/>
          <w:bCs/>
          <w:color w:val="2F5496"/>
          <w:sz w:val="24"/>
          <w:szCs w:val="24"/>
          <w:lang w:eastAsia="pl-PL"/>
        </w:rPr>
        <w:t>Sposób sprawowania opieki nad dziećmi</w:t>
      </w:r>
    </w:p>
    <w:p w:rsidR="00447E87" w:rsidRDefault="008E7612">
      <w:pPr>
        <w:spacing w:after="0" w:line="240" w:lineRule="auto"/>
        <w:jc w:val="both"/>
      </w:pPr>
      <w:r>
        <w:rPr>
          <w:b/>
          <w:bCs/>
          <w:color w:val="000000"/>
          <w:sz w:val="24"/>
          <w:szCs w:val="24"/>
          <w:lang w:eastAsia="pl-PL"/>
        </w:rPr>
        <w:tab/>
        <w:t>§12.</w:t>
      </w:r>
      <w:r>
        <w:rPr>
          <w:color w:val="000000"/>
          <w:sz w:val="24"/>
          <w:szCs w:val="24"/>
        </w:rPr>
        <w:t xml:space="preserve"> 1.</w:t>
      </w:r>
      <w:r>
        <w:rPr>
          <w:sz w:val="24"/>
          <w:szCs w:val="24"/>
          <w:lang w:eastAsia="pl-PL"/>
        </w:rPr>
        <w:t>Przedszkole sprawuje opiekę nad dziećmi, dostosowując metody i sposoby oddziaływań do wieku dziecka i jego możliwości rozwojowych, potrzeb środowiskowych, z uwzględnieniem istniejących warunków lokalowych.</w:t>
      </w:r>
    </w:p>
    <w:p w:rsidR="00447E87" w:rsidRDefault="008E7612">
      <w:pPr>
        <w:spacing w:after="0" w:line="240" w:lineRule="auto"/>
        <w:jc w:val="both"/>
      </w:pPr>
      <w:r>
        <w:rPr>
          <w:sz w:val="24"/>
          <w:szCs w:val="24"/>
          <w:lang w:eastAsia="pl-PL"/>
        </w:rPr>
        <w:tab/>
        <w:t>2.Za bezpieczeństwo dzieci w przedszkolu odpowiedzialni są dyrektor, nauczyciele i wszyscy pozostali pracownicy przedszkola.</w:t>
      </w:r>
    </w:p>
    <w:p w:rsidR="00447E87" w:rsidRDefault="008E7612">
      <w:pPr>
        <w:spacing w:after="0" w:line="240" w:lineRule="auto"/>
        <w:jc w:val="both"/>
      </w:pPr>
      <w:r>
        <w:rPr>
          <w:sz w:val="24"/>
          <w:szCs w:val="24"/>
          <w:lang w:eastAsia="pl-PL"/>
        </w:rPr>
        <w:tab/>
        <w:t>3.Przedszkole zapewnia wychowankom pełne bezpieczeństwo i stałą opiekę w trakcie zajęć prowadzonych na terenie placówki i poza nią poprzez:</w:t>
      </w:r>
    </w:p>
    <w:p w:rsidR="00447E87" w:rsidRDefault="008E7612">
      <w:pPr>
        <w:numPr>
          <w:ilvl w:val="0"/>
          <w:numId w:val="12"/>
        </w:numPr>
        <w:spacing w:after="0" w:line="240" w:lineRule="auto"/>
        <w:jc w:val="both"/>
      </w:pPr>
      <w:r>
        <w:rPr>
          <w:sz w:val="24"/>
          <w:szCs w:val="24"/>
          <w:lang w:eastAsia="pl-PL"/>
        </w:rPr>
        <w:t>realizację zadań przez nauczycieli zapisanych w niniejszym statucie,</w:t>
      </w:r>
    </w:p>
    <w:p w:rsidR="00447E87" w:rsidRDefault="008E7612">
      <w:pPr>
        <w:numPr>
          <w:ilvl w:val="0"/>
          <w:numId w:val="12"/>
        </w:numPr>
        <w:spacing w:after="0" w:line="240" w:lineRule="auto"/>
        <w:jc w:val="both"/>
      </w:pPr>
      <w:r>
        <w:rPr>
          <w:sz w:val="24"/>
          <w:szCs w:val="24"/>
          <w:lang w:eastAsia="pl-PL"/>
        </w:rPr>
        <w:t>przestrzeganie liczebności dzieci w oddziale,</w:t>
      </w:r>
    </w:p>
    <w:p w:rsidR="00447E87" w:rsidRDefault="008E7612">
      <w:pPr>
        <w:numPr>
          <w:ilvl w:val="0"/>
          <w:numId w:val="12"/>
        </w:numPr>
        <w:spacing w:after="0" w:line="240" w:lineRule="auto"/>
        <w:jc w:val="both"/>
      </w:pPr>
      <w:r>
        <w:rPr>
          <w:sz w:val="24"/>
          <w:szCs w:val="24"/>
          <w:lang w:eastAsia="pl-PL"/>
        </w:rPr>
        <w:t>zapewnienie odpowiedniej liczby opiekunów w czasie imprez, spacerów i wycieczek poza terenem przedszkola,</w:t>
      </w:r>
    </w:p>
    <w:p w:rsidR="00447E87" w:rsidRDefault="008E7612">
      <w:pPr>
        <w:numPr>
          <w:ilvl w:val="0"/>
          <w:numId w:val="12"/>
        </w:numPr>
        <w:spacing w:after="0" w:line="240" w:lineRule="auto"/>
        <w:jc w:val="both"/>
      </w:pPr>
      <w:r>
        <w:rPr>
          <w:sz w:val="24"/>
          <w:szCs w:val="24"/>
          <w:lang w:eastAsia="pl-PL"/>
        </w:rPr>
        <w:t>współpracę z poradnią psychologiczno-pedagogiczną,</w:t>
      </w:r>
    </w:p>
    <w:p w:rsidR="00447E87" w:rsidRDefault="008E7612">
      <w:pPr>
        <w:numPr>
          <w:ilvl w:val="0"/>
          <w:numId w:val="12"/>
        </w:numPr>
        <w:spacing w:after="0" w:line="240" w:lineRule="auto"/>
        <w:jc w:val="both"/>
      </w:pPr>
      <w:r>
        <w:rPr>
          <w:sz w:val="24"/>
          <w:szCs w:val="24"/>
          <w:lang w:eastAsia="pl-PL"/>
        </w:rPr>
        <w:t>organizację cyklicznych szkoleń pracowników w zakresie udzielania pierwszej pomocy przedmedycznej,</w:t>
      </w:r>
    </w:p>
    <w:p w:rsidR="00447E87" w:rsidRDefault="008E7612">
      <w:pPr>
        <w:numPr>
          <w:ilvl w:val="0"/>
          <w:numId w:val="12"/>
        </w:numPr>
        <w:spacing w:after="0" w:line="240" w:lineRule="auto"/>
        <w:jc w:val="both"/>
      </w:pPr>
      <w:r>
        <w:rPr>
          <w:sz w:val="24"/>
          <w:szCs w:val="24"/>
          <w:lang w:eastAsia="pl-PL"/>
        </w:rPr>
        <w:t>wyposażenie pomieszczeń przedszkolnych w apteczki zaopatrzone w środki niezbędne do udzielania pierwszej pomocy,</w:t>
      </w:r>
    </w:p>
    <w:p w:rsidR="00447E87" w:rsidRDefault="008E7612">
      <w:pPr>
        <w:numPr>
          <w:ilvl w:val="0"/>
          <w:numId w:val="12"/>
        </w:numPr>
        <w:spacing w:after="0" w:line="240" w:lineRule="auto"/>
        <w:jc w:val="both"/>
      </w:pPr>
      <w:r>
        <w:rPr>
          <w:sz w:val="24"/>
          <w:szCs w:val="24"/>
          <w:lang w:eastAsia="pl-PL"/>
        </w:rPr>
        <w:t>spełnianie odpowiednich wymogów w zakresie oświetlenia, wentylacji i ogrzewania pomieszczeń przedszkola, w których przebywają dzieci,</w:t>
      </w:r>
    </w:p>
    <w:p w:rsidR="00447E87" w:rsidRDefault="008E7612">
      <w:pPr>
        <w:numPr>
          <w:ilvl w:val="0"/>
          <w:numId w:val="12"/>
        </w:numPr>
        <w:spacing w:after="0" w:line="240" w:lineRule="auto"/>
        <w:jc w:val="both"/>
      </w:pPr>
      <w:r>
        <w:rPr>
          <w:sz w:val="24"/>
          <w:szCs w:val="24"/>
          <w:lang w:eastAsia="pl-PL"/>
        </w:rPr>
        <w:t>dostosowanie mebli i zabawek ogrodowych do wzrostu i potrzeb rozwojowych dzieci; instalowanie tylko urządzeń posiadających certyfikaty,</w:t>
      </w:r>
    </w:p>
    <w:p w:rsidR="00447E87" w:rsidRDefault="008E7612">
      <w:pPr>
        <w:numPr>
          <w:ilvl w:val="0"/>
          <w:numId w:val="12"/>
        </w:numPr>
        <w:spacing w:after="0" w:line="240" w:lineRule="auto"/>
        <w:jc w:val="both"/>
      </w:pPr>
      <w:r>
        <w:rPr>
          <w:sz w:val="24"/>
          <w:szCs w:val="24"/>
          <w:lang w:eastAsia="pl-PL"/>
        </w:rPr>
        <w:t>ogrodzenie terenu przedszkola,</w:t>
      </w:r>
    </w:p>
    <w:p w:rsidR="00447E87" w:rsidRDefault="008E7612">
      <w:pPr>
        <w:numPr>
          <w:ilvl w:val="0"/>
          <w:numId w:val="12"/>
        </w:numPr>
        <w:spacing w:after="0" w:line="240" w:lineRule="auto"/>
        <w:jc w:val="both"/>
      </w:pPr>
      <w:r>
        <w:rPr>
          <w:sz w:val="24"/>
          <w:szCs w:val="24"/>
          <w:lang w:eastAsia="pl-PL"/>
        </w:rPr>
        <w:t>zabezpieczenie przed swobodnym dostępem dzieci do pomieszczeń kuchennych i pomieszczeń gospodarczych,</w:t>
      </w:r>
    </w:p>
    <w:p w:rsidR="00447E87" w:rsidRDefault="008E7612">
      <w:pPr>
        <w:numPr>
          <w:ilvl w:val="0"/>
          <w:numId w:val="12"/>
        </w:numPr>
        <w:spacing w:after="0" w:line="240" w:lineRule="auto"/>
        <w:jc w:val="both"/>
      </w:pPr>
      <w:r>
        <w:rPr>
          <w:sz w:val="24"/>
          <w:szCs w:val="24"/>
          <w:lang w:eastAsia="pl-PL"/>
        </w:rPr>
        <w:t>zabezpieczenie otworów kanalizacyjnych, studzienek i innych zagłębień.</w:t>
      </w:r>
    </w:p>
    <w:p w:rsidR="00447E87" w:rsidRDefault="008E7612">
      <w:pPr>
        <w:spacing w:after="0" w:line="240" w:lineRule="auto"/>
        <w:jc w:val="both"/>
      </w:pPr>
      <w:r>
        <w:rPr>
          <w:sz w:val="24"/>
          <w:szCs w:val="24"/>
          <w:lang w:eastAsia="pl-PL"/>
        </w:rPr>
        <w:tab/>
        <w:t>4.W swoich działaniach przedszkole stosuje obowiązujące przepisy bhp i przepisy przeciwpożarowe, w szczególności poprzez:</w:t>
      </w:r>
    </w:p>
    <w:p w:rsidR="00447E87" w:rsidRDefault="008E7612">
      <w:pPr>
        <w:numPr>
          <w:ilvl w:val="0"/>
          <w:numId w:val="13"/>
        </w:numPr>
        <w:spacing w:after="0" w:line="240" w:lineRule="auto"/>
        <w:jc w:val="both"/>
      </w:pPr>
      <w:r>
        <w:rPr>
          <w:sz w:val="24"/>
          <w:szCs w:val="24"/>
          <w:lang w:eastAsia="pl-PL"/>
        </w:rPr>
        <w:t>dokonywanie kontroli obiektu przedszkola pod kątem zapewnienia bezpiecznych i higienicznych warunków pobytu,</w:t>
      </w:r>
    </w:p>
    <w:p w:rsidR="00447E87" w:rsidRDefault="008E7612">
      <w:pPr>
        <w:numPr>
          <w:ilvl w:val="0"/>
          <w:numId w:val="13"/>
        </w:numPr>
        <w:spacing w:after="0" w:line="240" w:lineRule="auto"/>
        <w:jc w:val="both"/>
      </w:pPr>
      <w:r>
        <w:rPr>
          <w:sz w:val="24"/>
          <w:szCs w:val="24"/>
          <w:lang w:eastAsia="pl-PL"/>
        </w:rPr>
        <w:t>oznakowanie dróg ewakuacyjnych w sposób wyraźny i trwały,</w:t>
      </w:r>
    </w:p>
    <w:p w:rsidR="00447E87" w:rsidRDefault="008E7612">
      <w:pPr>
        <w:numPr>
          <w:ilvl w:val="0"/>
          <w:numId w:val="13"/>
        </w:numPr>
        <w:spacing w:after="0" w:line="240" w:lineRule="auto"/>
        <w:jc w:val="both"/>
      </w:pPr>
      <w:r>
        <w:rPr>
          <w:sz w:val="24"/>
          <w:szCs w:val="24"/>
          <w:lang w:eastAsia="pl-PL"/>
        </w:rPr>
        <w:t>umieszczenie w widocznym miejscu planów ewakuacji przedszkola,</w:t>
      </w:r>
    </w:p>
    <w:p w:rsidR="00447E87" w:rsidRDefault="008E7612">
      <w:pPr>
        <w:numPr>
          <w:ilvl w:val="0"/>
          <w:numId w:val="13"/>
        </w:numPr>
        <w:spacing w:after="0" w:line="240" w:lineRule="auto"/>
        <w:jc w:val="both"/>
      </w:pPr>
      <w:r>
        <w:rPr>
          <w:sz w:val="24"/>
          <w:szCs w:val="24"/>
          <w:lang w:eastAsia="pl-PL"/>
        </w:rPr>
        <w:t>opracowanie procedur i przeprowadzanie ćwiczeń ewakuacyjnych,</w:t>
      </w:r>
    </w:p>
    <w:p w:rsidR="00447E87" w:rsidRDefault="008E7612">
      <w:pPr>
        <w:numPr>
          <w:ilvl w:val="0"/>
          <w:numId w:val="13"/>
        </w:numPr>
        <w:spacing w:after="0" w:line="240" w:lineRule="auto"/>
        <w:jc w:val="both"/>
      </w:pPr>
      <w:r>
        <w:rPr>
          <w:sz w:val="24"/>
          <w:szCs w:val="24"/>
          <w:lang w:eastAsia="pl-PL"/>
        </w:rPr>
        <w:t>umieszczenie w widocznym miejscu spisu telefonów alarmowych.</w:t>
      </w:r>
    </w:p>
    <w:p w:rsidR="00447E87" w:rsidRDefault="008E7612">
      <w:pPr>
        <w:spacing w:after="0" w:line="240" w:lineRule="auto"/>
        <w:ind w:hanging="11"/>
        <w:jc w:val="both"/>
      </w:pPr>
      <w:r>
        <w:rPr>
          <w:sz w:val="24"/>
          <w:szCs w:val="24"/>
          <w:lang w:eastAsia="pl-PL"/>
        </w:rPr>
        <w:tab/>
      </w:r>
      <w:r>
        <w:rPr>
          <w:sz w:val="24"/>
          <w:szCs w:val="24"/>
          <w:lang w:eastAsia="pl-PL"/>
        </w:rPr>
        <w:tab/>
        <w:t xml:space="preserve">5.W czasie </w:t>
      </w:r>
      <w:r>
        <w:rPr>
          <w:bCs/>
          <w:sz w:val="24"/>
          <w:szCs w:val="24"/>
          <w:lang w:eastAsia="pl-PL"/>
        </w:rPr>
        <w:t xml:space="preserve">realizacji zajęć prowadzonych metodami i technikami kształcenia na odległość </w:t>
      </w:r>
      <w:r>
        <w:rPr>
          <w:sz w:val="24"/>
          <w:szCs w:val="24"/>
          <w:lang w:eastAsia="pl-PL"/>
        </w:rPr>
        <w:t>wszyscy nauczyciele zobowiązani są do zapewnienia wychowankom bezpieczeństwa w sieci.</w:t>
      </w:r>
    </w:p>
    <w:p w:rsidR="00447E87" w:rsidRDefault="008E7612">
      <w:pPr>
        <w:spacing w:after="0" w:line="240" w:lineRule="auto"/>
        <w:ind w:hanging="11"/>
        <w:jc w:val="both"/>
      </w:pPr>
      <w:r>
        <w:rPr>
          <w:sz w:val="24"/>
          <w:szCs w:val="24"/>
          <w:lang w:eastAsia="pl-PL"/>
        </w:rPr>
        <w:tab/>
      </w:r>
      <w:r>
        <w:rPr>
          <w:sz w:val="24"/>
          <w:szCs w:val="24"/>
          <w:lang w:eastAsia="pl-PL"/>
        </w:rPr>
        <w:tab/>
        <w:t>6.Jeżeli przedszkole funkcjonuje w normalnym trybie, pracownicy, wychowankowie oraz rodzice (opiekunowie prawni) zobowiązani są do bezwzględnego przestrzegania zasad i regulaminów bezpieczeństwa ustalonych przez dyrektora.</w:t>
      </w:r>
    </w:p>
    <w:p w:rsidR="00447E87" w:rsidRDefault="00447E87">
      <w:pPr>
        <w:spacing w:after="0" w:line="240" w:lineRule="auto"/>
        <w:jc w:val="both"/>
        <w:rPr>
          <w:bCs/>
          <w:sz w:val="24"/>
          <w:szCs w:val="24"/>
          <w:lang w:eastAsia="pl-PL"/>
        </w:rPr>
      </w:pPr>
    </w:p>
    <w:p w:rsidR="0008623F" w:rsidRDefault="0008623F">
      <w:pPr>
        <w:suppressAutoHyphens w:val="0"/>
        <w:spacing w:after="0" w:line="240" w:lineRule="auto"/>
        <w:rPr>
          <w:b/>
          <w:bCs/>
          <w:color w:val="2F5496"/>
          <w:sz w:val="24"/>
          <w:szCs w:val="24"/>
          <w:lang w:eastAsia="pl-PL"/>
        </w:rPr>
      </w:pPr>
      <w:r>
        <w:rPr>
          <w:b/>
          <w:bCs/>
          <w:color w:val="2F5496"/>
          <w:sz w:val="24"/>
          <w:szCs w:val="24"/>
          <w:lang w:eastAsia="pl-PL"/>
        </w:rPr>
        <w:br w:type="page"/>
      </w:r>
    </w:p>
    <w:p w:rsidR="00447E87" w:rsidRDefault="008E7612">
      <w:pPr>
        <w:spacing w:after="0" w:line="240" w:lineRule="auto"/>
        <w:jc w:val="center"/>
      </w:pPr>
      <w:r>
        <w:rPr>
          <w:b/>
          <w:bCs/>
          <w:color w:val="2F5496"/>
          <w:sz w:val="24"/>
          <w:szCs w:val="24"/>
          <w:lang w:eastAsia="pl-PL"/>
        </w:rPr>
        <w:lastRenderedPageBreak/>
        <w:t>Rozdział 4</w:t>
      </w:r>
    </w:p>
    <w:p w:rsidR="00447E87" w:rsidRDefault="008E7612">
      <w:pPr>
        <w:spacing w:after="0" w:line="360" w:lineRule="auto"/>
        <w:jc w:val="center"/>
      </w:pPr>
      <w:r>
        <w:rPr>
          <w:b/>
          <w:bCs/>
          <w:color w:val="2F5496"/>
          <w:sz w:val="24"/>
          <w:szCs w:val="24"/>
          <w:lang w:eastAsia="pl-PL"/>
        </w:rPr>
        <w:t>Zasady przyprowadzania i odbierania dzieci</w:t>
      </w:r>
    </w:p>
    <w:p w:rsidR="00447E87" w:rsidRDefault="008E7612">
      <w:pPr>
        <w:spacing w:after="0" w:line="240" w:lineRule="auto"/>
        <w:jc w:val="both"/>
      </w:pPr>
      <w:r>
        <w:rPr>
          <w:b/>
          <w:bCs/>
          <w:color w:val="000000"/>
          <w:sz w:val="24"/>
          <w:szCs w:val="24"/>
          <w:lang w:eastAsia="pl-PL"/>
        </w:rPr>
        <w:tab/>
        <w:t>§13.</w:t>
      </w:r>
      <w:r>
        <w:rPr>
          <w:color w:val="000000"/>
          <w:sz w:val="24"/>
          <w:szCs w:val="24"/>
        </w:rPr>
        <w:t xml:space="preserve"> 1.</w:t>
      </w:r>
      <w:r>
        <w:rPr>
          <w:sz w:val="24"/>
          <w:szCs w:val="24"/>
          <w:lang w:eastAsia="pl-PL"/>
        </w:rPr>
        <w:t xml:space="preserve">Dziecko powinno być przyprowadzane do przedszkola do godziny 8.30. Rodzice obowiązani są zgłaszać ewentualne spóźnienia telefonicznie lub osobiście poprzedniego dnia nauczycielowi w grupie. Rodzice są </w:t>
      </w:r>
      <w:r>
        <w:rPr>
          <w:bCs/>
          <w:sz w:val="24"/>
          <w:szCs w:val="24"/>
          <w:lang w:eastAsia="pl-PL"/>
        </w:rPr>
        <w:t>odpowiedzialni za właściwe przestrzeganie zasad przyprowadzania i odbierania dzieci z przedszkola.</w:t>
      </w:r>
    </w:p>
    <w:p w:rsidR="00447E87" w:rsidRDefault="008E7612">
      <w:pPr>
        <w:spacing w:after="0" w:line="240" w:lineRule="auto"/>
        <w:jc w:val="both"/>
      </w:pPr>
      <w:r>
        <w:rPr>
          <w:sz w:val="24"/>
          <w:szCs w:val="24"/>
          <w:lang w:eastAsia="pl-PL"/>
        </w:rPr>
        <w:tab/>
        <w:t>2.Osoba przyprowadzająca dziecko do przedszkola obowiązana jest rozebrać je w szatni i osobiście przekazać pomocy lub nauczycielowi grupy, do której dziecko uczęszcza, lub nauczycielowi dyżurującemu. Nauczyciel przedszkola nie ponosi odpowiedzialności za bezpieczeństwo dziecka pozostawionego przez rodziców przed wejściem do przedszkola, w szatni, przed zamkniętymi drzwiami sali itp.</w:t>
      </w:r>
    </w:p>
    <w:p w:rsidR="00447E87" w:rsidRDefault="008E7612">
      <w:pPr>
        <w:spacing w:after="0" w:line="240" w:lineRule="auto"/>
        <w:jc w:val="both"/>
      </w:pPr>
      <w:r>
        <w:rPr>
          <w:sz w:val="24"/>
          <w:szCs w:val="24"/>
          <w:lang w:eastAsia="pl-PL"/>
        </w:rPr>
        <w:tab/>
        <w:t>3.Do przedszkola nie należy przyprowadzać dzieci chorych: przeziębionych, zakatarzonych, wymiotujących i z objawami innych chorób. W przypadku zaistnienia wątpliwości co do stanu zdrowia dziecka nauczyciel ma prawo odmówić przyjęcia dziecka do przedszkola.</w:t>
      </w:r>
    </w:p>
    <w:p w:rsidR="00447E87" w:rsidRDefault="008E7612">
      <w:pPr>
        <w:spacing w:after="0" w:line="240" w:lineRule="auto"/>
        <w:jc w:val="both"/>
      </w:pPr>
      <w:r>
        <w:rPr>
          <w:sz w:val="24"/>
          <w:szCs w:val="24"/>
          <w:lang w:eastAsia="pl-PL"/>
        </w:rPr>
        <w:tab/>
        <w:t>4.Dzieci przyprowadzane są i odbierane przez rodziców lub upoważnione przez nich osoby dorosłe gwarantujące pełne bezpieczeństwo. Dopuszcza się możliwość odebrania dziecka przez inną osobę niż wymieniona w upoważnieniu, jednak wyłącznie po uprzednim osobistym lub pisemnym zgłoszeniu takiej informacji przez rodziców dziecka do dyrektora lub nauczyciela oddziału.</w:t>
      </w:r>
    </w:p>
    <w:p w:rsidR="00447E87" w:rsidRDefault="008E7612">
      <w:pPr>
        <w:spacing w:after="0" w:line="240" w:lineRule="auto"/>
        <w:jc w:val="both"/>
      </w:pPr>
      <w:r>
        <w:rPr>
          <w:color w:val="000000"/>
          <w:sz w:val="24"/>
          <w:szCs w:val="24"/>
          <w:lang w:eastAsia="pl-PL"/>
        </w:rPr>
        <w:tab/>
        <w:t>5.W szczególnych wypadkach dziecko może być odebrane przez niepełnoletnie rodzeństwo, które ma ukończone 10 lat, które posiada upoważnienie od rodzica oraz posiada legitymację szkolną. Rodzice składają dodatkowe oświadczenie, że biorą całkowitą odpowiedzialność za bezpieczeństwo dzieci po opuszczeniu przez nie terenu przedszkola.</w:t>
      </w:r>
    </w:p>
    <w:p w:rsidR="00447E87" w:rsidRDefault="008E7612">
      <w:pPr>
        <w:spacing w:after="0" w:line="240" w:lineRule="auto"/>
        <w:jc w:val="both"/>
      </w:pPr>
      <w:r>
        <w:rPr>
          <w:sz w:val="24"/>
          <w:szCs w:val="24"/>
          <w:lang w:eastAsia="pl-PL"/>
        </w:rPr>
        <w:tab/>
        <w:t>6.Pisemne upoważnienie do odbioru dziecka powinno zawierać imiona i nazwiska rodziców, numery telefonów oraz imię i nazwisko osoby upoważnionej z numerem dowodu osobistego, z numerem telefonu oraz deklarację zgody na udostępnienie danych osobowych.</w:t>
      </w:r>
    </w:p>
    <w:p w:rsidR="00447E87" w:rsidRDefault="008E7612">
      <w:pPr>
        <w:spacing w:after="0" w:line="240" w:lineRule="auto"/>
        <w:jc w:val="both"/>
      </w:pPr>
      <w:r>
        <w:rPr>
          <w:sz w:val="24"/>
          <w:szCs w:val="24"/>
          <w:lang w:eastAsia="pl-PL"/>
        </w:rPr>
        <w:tab/>
        <w:t>7.Osoba upoważniona w momencie odbioru dziecka powinna posiadać przy sobie dowód tożsamości i na żądanie nauczyciela okazać go. W sytuacjach budzących wątpliwości nauczyciel kontaktuje się z rodzicami wychowanka.</w:t>
      </w:r>
    </w:p>
    <w:p w:rsidR="00447E87" w:rsidRDefault="008E7612">
      <w:pPr>
        <w:spacing w:after="0" w:line="240" w:lineRule="auto"/>
        <w:jc w:val="both"/>
      </w:pPr>
      <w:r>
        <w:rPr>
          <w:sz w:val="24"/>
          <w:szCs w:val="24"/>
          <w:lang w:eastAsia="pl-PL"/>
        </w:rPr>
        <w:tab/>
        <w:t>8.Przedszkole może odmówić wydania dziecka w przypadku, gdy stan osoby odbierającej wskazuje, że nie jest ona w stanie zapewnić dziecku bezpieczeństwa (osoba pod wpływem alkoholu, środków odurzających itp.).</w:t>
      </w:r>
    </w:p>
    <w:p w:rsidR="00447E87" w:rsidRDefault="008E7612">
      <w:pPr>
        <w:spacing w:after="0" w:line="240" w:lineRule="auto"/>
        <w:jc w:val="both"/>
      </w:pPr>
      <w:r>
        <w:rPr>
          <w:sz w:val="24"/>
          <w:szCs w:val="24"/>
          <w:lang w:eastAsia="pl-PL"/>
        </w:rPr>
        <w:tab/>
        <w:t>9.O każdym przypadku odmowy wydania dziecka niezwłocznie informowany jest dyrektor. Przedszkole podejmuje wszelkie dostępne czynności w celu nawiązania kontaktu z rodzicami.</w:t>
      </w:r>
    </w:p>
    <w:p w:rsidR="00447E87" w:rsidRDefault="008E7612">
      <w:pPr>
        <w:spacing w:after="0" w:line="240" w:lineRule="auto"/>
        <w:jc w:val="both"/>
      </w:pPr>
      <w:r>
        <w:rPr>
          <w:sz w:val="24"/>
          <w:szCs w:val="24"/>
        </w:rPr>
        <w:tab/>
        <w:t>10.W przypadku powtarzających się sytuacji opisanych w ust. 8 podjęte zostaną następujące działania:</w:t>
      </w:r>
    </w:p>
    <w:p w:rsidR="00447E87" w:rsidRDefault="008E7612">
      <w:pPr>
        <w:numPr>
          <w:ilvl w:val="0"/>
          <w:numId w:val="14"/>
        </w:numPr>
        <w:spacing w:after="0" w:line="240" w:lineRule="auto"/>
        <w:jc w:val="both"/>
      </w:pPr>
      <w:r>
        <w:rPr>
          <w:sz w:val="24"/>
          <w:szCs w:val="24"/>
        </w:rPr>
        <w:t>rozmowa wyjaśniająca dyrektora przedszkola z rodzicami dziecka,</w:t>
      </w:r>
    </w:p>
    <w:p w:rsidR="00447E87" w:rsidRDefault="008E7612">
      <w:pPr>
        <w:numPr>
          <w:ilvl w:val="0"/>
          <w:numId w:val="14"/>
        </w:numPr>
        <w:spacing w:after="0" w:line="240" w:lineRule="auto"/>
        <w:jc w:val="both"/>
      </w:pPr>
      <w:r>
        <w:rPr>
          <w:sz w:val="24"/>
          <w:szCs w:val="24"/>
        </w:rPr>
        <w:t>wystosowanie listu do rodziców dziecka,</w:t>
      </w:r>
    </w:p>
    <w:p w:rsidR="00447E87" w:rsidRDefault="008E7612">
      <w:pPr>
        <w:numPr>
          <w:ilvl w:val="0"/>
          <w:numId w:val="14"/>
        </w:numPr>
        <w:spacing w:after="0" w:line="240" w:lineRule="auto"/>
        <w:jc w:val="both"/>
      </w:pPr>
      <w:r>
        <w:rPr>
          <w:sz w:val="24"/>
          <w:szCs w:val="24"/>
        </w:rPr>
        <w:t>wystąpienie dyrektora z wnioskiem do sądu rodzinnego i opiekuńczego o zbadanie sytuacji rodzinnej wychowanka przedszkola.</w:t>
      </w:r>
    </w:p>
    <w:p w:rsidR="00447E87" w:rsidRDefault="008E7612">
      <w:pPr>
        <w:spacing w:after="0" w:line="240" w:lineRule="auto"/>
        <w:jc w:val="both"/>
      </w:pPr>
      <w:r>
        <w:rPr>
          <w:sz w:val="24"/>
          <w:szCs w:val="24"/>
        </w:rPr>
        <w:tab/>
        <w:t>11.W przypadku, gdy dziecko nie zostanie odebrane po upływie czasu pracy przedszkola, nauczyciel zobowiązany jest powiadomić telefonicznie rodziców o zaistniałym fakcie.</w:t>
      </w:r>
    </w:p>
    <w:p w:rsidR="00447E87" w:rsidRDefault="008E7612">
      <w:pPr>
        <w:spacing w:after="0" w:line="240" w:lineRule="auto"/>
        <w:jc w:val="both"/>
      </w:pPr>
      <w:r>
        <w:rPr>
          <w:sz w:val="24"/>
          <w:szCs w:val="24"/>
        </w:rPr>
        <w:tab/>
        <w:t>12.W przypadku, gdy pod wskazanymi numerami telefonów (praca, dom) nie można uzyskać informacji o miejscu pobytu rodziców i osób upoważnionych do odbioru dziecka, nauczyciel zobowiązany jest powiadomić dyrektora przedszkola i najbliższy komisariat policji o niemożności skontaktowania się z rodzicami dziecka, w celu ustalenia miejsca ich pobytu.</w:t>
      </w:r>
    </w:p>
    <w:p w:rsidR="00447E87" w:rsidRDefault="008E7612">
      <w:pPr>
        <w:spacing w:after="0" w:line="240" w:lineRule="auto"/>
        <w:jc w:val="both"/>
      </w:pPr>
      <w:r>
        <w:rPr>
          <w:sz w:val="24"/>
          <w:szCs w:val="24"/>
        </w:rPr>
        <w:lastRenderedPageBreak/>
        <w:tab/>
        <w:t>13.Życzenie rodziców dotyczące nieodbierania dziecka przez jednego z rodziców musi być poświadczone orzeczeniem sądu.</w:t>
      </w:r>
    </w:p>
    <w:p w:rsidR="00447E87" w:rsidRDefault="008E7612">
      <w:pPr>
        <w:spacing w:after="0" w:line="240" w:lineRule="auto"/>
        <w:jc w:val="both"/>
      </w:pPr>
      <w:r>
        <w:rPr>
          <w:sz w:val="24"/>
          <w:szCs w:val="24"/>
        </w:rPr>
        <w:tab/>
        <w:t xml:space="preserve">14.Na czas zajęć w budynku przedszkola drzwi wejściowe do przedszkola pozostają zamknięte, by uniemożliwić wejście osób niepożądanych. </w:t>
      </w:r>
      <w:r>
        <w:rPr>
          <w:bCs/>
          <w:sz w:val="24"/>
          <w:szCs w:val="24"/>
        </w:rPr>
        <w:t>W celu zabezpieczenia obiektu przedszkolnego i zapewnienia bezpieczeństwa przebywających w nim wychowanków drzwi wejściowe otwierane są po uprzednim upewnieniu się, kto i w jakim celu chce wejść do przedszkola.</w:t>
      </w:r>
    </w:p>
    <w:p w:rsidR="00447E87" w:rsidRDefault="008E7612">
      <w:pPr>
        <w:spacing w:after="0" w:line="240" w:lineRule="auto"/>
        <w:jc w:val="both"/>
      </w:pPr>
      <w:r>
        <w:rPr>
          <w:sz w:val="24"/>
          <w:szCs w:val="24"/>
        </w:rPr>
        <w:tab/>
        <w:t>15.Rodzice mają obowiązek niezwłocznie poinformować przedszkole o kłopotach zdrowotnych dziecka, w tym o alergiach, zatruciach pokarmowych i chorobach zakaźnych.</w:t>
      </w:r>
    </w:p>
    <w:p w:rsidR="00447E87" w:rsidRDefault="008E7612">
      <w:pPr>
        <w:spacing w:after="0" w:line="240" w:lineRule="auto"/>
        <w:jc w:val="both"/>
      </w:pPr>
      <w:r>
        <w:rPr>
          <w:sz w:val="24"/>
          <w:szCs w:val="24"/>
        </w:rPr>
        <w:tab/>
        <w:t>16.W przedszkolu nie mogą być stosowane wobec wychowanków żadne zabiegi medyczne, z wyjątkiem udzielania pierwszej pomocy przedmedycznej. Nauczycielowi nie wolno podawać dzieciom żadnych leków.</w:t>
      </w:r>
    </w:p>
    <w:p w:rsidR="00447E87" w:rsidRDefault="008E7612">
      <w:pPr>
        <w:spacing w:after="0" w:line="240" w:lineRule="auto"/>
        <w:jc w:val="both"/>
      </w:pPr>
      <w:r>
        <w:rPr>
          <w:sz w:val="24"/>
          <w:szCs w:val="24"/>
        </w:rPr>
        <w:tab/>
        <w:t>17.Niedopuszczalne jest wyposażanie dzieci przyprowadzanych do przedszkola w jakiekolwiek leki i zatajanie tego faktu przed nauczycielem.</w:t>
      </w:r>
    </w:p>
    <w:p w:rsidR="00447E87" w:rsidRDefault="008E7612">
      <w:pPr>
        <w:spacing w:after="0" w:line="240" w:lineRule="auto"/>
        <w:jc w:val="both"/>
      </w:pPr>
      <w:r>
        <w:rPr>
          <w:sz w:val="24"/>
          <w:szCs w:val="24"/>
        </w:rPr>
        <w:tab/>
        <w:t>18.Nauczyciel danego oddziału ma obowiązek niezwłocznie poinformować rodziców o zaobserwowanych niepokojących sygnałach dotyczących stanu zdrowia dziecka.</w:t>
      </w:r>
    </w:p>
    <w:p w:rsidR="00447E87" w:rsidRDefault="008E7612">
      <w:pPr>
        <w:spacing w:after="0" w:line="240" w:lineRule="auto"/>
        <w:jc w:val="both"/>
      </w:pPr>
      <w:r>
        <w:rPr>
          <w:sz w:val="24"/>
          <w:szCs w:val="24"/>
          <w:lang w:eastAsia="pl-PL"/>
        </w:rPr>
        <w:tab/>
        <w:t>19.Rodzice zobowiązani są do natychmiastowego odbioru dziecka w przypadku otrzymania zawiadomienia o jego chorobie.</w:t>
      </w:r>
    </w:p>
    <w:p w:rsidR="00447E87" w:rsidRDefault="008E7612">
      <w:pPr>
        <w:spacing w:after="0" w:line="240" w:lineRule="auto"/>
        <w:jc w:val="both"/>
      </w:pPr>
      <w:r>
        <w:rPr>
          <w:sz w:val="24"/>
          <w:szCs w:val="24"/>
          <w:lang w:eastAsia="pl-PL"/>
        </w:rPr>
        <w:tab/>
        <w:t>20.Dziecko może mieć czasowo zawieszone prawo korzystania z przedszkola w przypadku wszawicy lub choroby zakaźnej. Decyzję o zawieszeniu prawa do korzystania z przedszkola podejmuje dyrektor przedszkola.</w:t>
      </w:r>
    </w:p>
    <w:p w:rsidR="00447E87" w:rsidRDefault="008E7612">
      <w:pPr>
        <w:spacing w:after="0" w:line="240" w:lineRule="auto"/>
        <w:jc w:val="both"/>
      </w:pPr>
      <w:r>
        <w:rPr>
          <w:bCs/>
          <w:sz w:val="24"/>
          <w:szCs w:val="24"/>
          <w:lang w:eastAsia="pl-PL"/>
        </w:rPr>
        <w:tab/>
        <w:t>21.Dyrektor przedszkola w celu zapewnienia zdrowia i bezpieczeństwa dzieciom oraz pracownikom na terenie przedszkola może wprowadzić odrębne zasady i obostrzenia dotyczące przyprowadzania dzieci do przedszkola i odbierania dzieci z przedszkola, w sytuacji czasowego ograniczenia jego funkcjonowania w związku z zapobieganiem, przeciwdziałaniem i zwalczaniem chorób.</w:t>
      </w:r>
    </w:p>
    <w:p w:rsidR="00447E87" w:rsidRDefault="00447E87">
      <w:pPr>
        <w:spacing w:after="0" w:line="240" w:lineRule="auto"/>
        <w:jc w:val="both"/>
        <w:rPr>
          <w:bCs/>
          <w:sz w:val="24"/>
          <w:szCs w:val="24"/>
          <w:lang w:eastAsia="pl-PL"/>
        </w:rPr>
      </w:pPr>
    </w:p>
    <w:p w:rsidR="00447E87" w:rsidRDefault="008E7612">
      <w:pPr>
        <w:spacing w:after="0" w:line="240" w:lineRule="auto"/>
        <w:jc w:val="center"/>
      </w:pPr>
      <w:r>
        <w:rPr>
          <w:b/>
          <w:bCs/>
          <w:color w:val="2F5496"/>
          <w:sz w:val="24"/>
          <w:szCs w:val="24"/>
          <w:lang w:eastAsia="pl-PL"/>
        </w:rPr>
        <w:t>Rozdział 5</w:t>
      </w:r>
    </w:p>
    <w:p w:rsidR="00447E87" w:rsidRDefault="008E7612">
      <w:pPr>
        <w:spacing w:after="0" w:line="360" w:lineRule="auto"/>
        <w:ind w:left="851" w:hanging="851"/>
        <w:jc w:val="center"/>
      </w:pPr>
      <w:r>
        <w:rPr>
          <w:b/>
          <w:bCs/>
          <w:color w:val="2F5496"/>
          <w:sz w:val="24"/>
          <w:szCs w:val="24"/>
          <w:lang w:eastAsia="pl-PL"/>
        </w:rPr>
        <w:t>Sposób prowadzenia innowacji pedagogicznych</w:t>
      </w:r>
    </w:p>
    <w:p w:rsidR="00447E87" w:rsidRDefault="008E7612">
      <w:pPr>
        <w:spacing w:after="0" w:line="240" w:lineRule="auto"/>
        <w:jc w:val="both"/>
      </w:pPr>
      <w:r>
        <w:rPr>
          <w:b/>
          <w:color w:val="000000"/>
          <w:sz w:val="24"/>
          <w:szCs w:val="24"/>
          <w:lang w:eastAsia="pl-PL"/>
        </w:rPr>
        <w:tab/>
        <w:t xml:space="preserve">§14. </w:t>
      </w:r>
      <w:r>
        <w:rPr>
          <w:color w:val="000000"/>
          <w:sz w:val="24"/>
          <w:szCs w:val="24"/>
          <w:lang w:eastAsia="pl-PL"/>
        </w:rPr>
        <w:t>1</w:t>
      </w:r>
      <w:r>
        <w:rPr>
          <w:b/>
          <w:color w:val="000000"/>
          <w:sz w:val="24"/>
          <w:szCs w:val="24"/>
          <w:lang w:eastAsia="pl-PL"/>
        </w:rPr>
        <w:t>.</w:t>
      </w:r>
      <w:r>
        <w:rPr>
          <w:bCs/>
          <w:sz w:val="24"/>
          <w:szCs w:val="24"/>
          <w:lang w:eastAsia="pl-PL"/>
        </w:rPr>
        <w:t>Działalność innowacyjna przedszkola ma charakter działań stymulujących jego rozwój. Jest integralnym elementem jego działalności. O rodzajach i sposobach realizacji zasad innowacji i jej dokumentowania każdorazowo decyduje dyrektor oraz rada pedagogiczna.</w:t>
      </w:r>
    </w:p>
    <w:p w:rsidR="00447E87" w:rsidRDefault="00447E87">
      <w:pPr>
        <w:spacing w:after="0" w:line="240" w:lineRule="auto"/>
        <w:jc w:val="both"/>
        <w:rPr>
          <w:color w:val="2F5496"/>
          <w:sz w:val="24"/>
          <w:szCs w:val="24"/>
        </w:rPr>
      </w:pPr>
    </w:p>
    <w:p w:rsidR="00447E87" w:rsidRDefault="008E7612">
      <w:pPr>
        <w:spacing w:after="0" w:line="240" w:lineRule="auto"/>
        <w:jc w:val="center"/>
      </w:pPr>
      <w:r>
        <w:rPr>
          <w:b/>
          <w:bCs/>
          <w:color w:val="2F5496"/>
          <w:sz w:val="24"/>
          <w:szCs w:val="24"/>
          <w:lang w:eastAsia="pl-PL"/>
        </w:rPr>
        <w:t>Rozdział 6</w:t>
      </w:r>
    </w:p>
    <w:p w:rsidR="00447E87" w:rsidRDefault="008E7612">
      <w:pPr>
        <w:spacing w:after="0" w:line="360" w:lineRule="auto"/>
        <w:jc w:val="center"/>
      </w:pPr>
      <w:r>
        <w:rPr>
          <w:b/>
          <w:bCs/>
          <w:color w:val="2F5496"/>
          <w:sz w:val="24"/>
          <w:szCs w:val="24"/>
          <w:lang w:eastAsia="pl-PL"/>
        </w:rPr>
        <w:t>Organizacja zajęć dodatkowych</w:t>
      </w:r>
    </w:p>
    <w:p w:rsidR="00447E87" w:rsidRDefault="008E7612">
      <w:pPr>
        <w:spacing w:after="0" w:line="240" w:lineRule="auto"/>
        <w:jc w:val="both"/>
      </w:pPr>
      <w:r>
        <w:rPr>
          <w:b/>
          <w:bCs/>
          <w:color w:val="000000"/>
          <w:sz w:val="24"/>
          <w:szCs w:val="24"/>
          <w:lang w:eastAsia="pl-PL"/>
        </w:rPr>
        <w:tab/>
        <w:t>§15.</w:t>
      </w:r>
      <w:r>
        <w:rPr>
          <w:b/>
          <w:color w:val="000000"/>
          <w:sz w:val="24"/>
          <w:szCs w:val="24"/>
        </w:rPr>
        <w:t xml:space="preserve"> </w:t>
      </w:r>
      <w:r>
        <w:rPr>
          <w:color w:val="000000"/>
          <w:sz w:val="24"/>
          <w:szCs w:val="24"/>
        </w:rPr>
        <w:t>1.</w:t>
      </w:r>
      <w:r>
        <w:rPr>
          <w:sz w:val="24"/>
          <w:szCs w:val="24"/>
          <w:lang w:eastAsia="pl-PL"/>
        </w:rPr>
        <w:t>W przedszkolu mogą być organizowane zajęcia dodatkowe dostępne dla każdego dziecka.</w:t>
      </w:r>
    </w:p>
    <w:p w:rsidR="00447E87" w:rsidRDefault="008E7612">
      <w:pPr>
        <w:spacing w:after="0" w:line="240" w:lineRule="auto"/>
        <w:jc w:val="both"/>
      </w:pPr>
      <w:r>
        <w:rPr>
          <w:bCs/>
          <w:sz w:val="24"/>
          <w:szCs w:val="24"/>
          <w:lang w:eastAsia="pl-PL"/>
        </w:rPr>
        <w:tab/>
        <w:t>2.Dyrektor powierza ich prowadzenie nauczycielom zatrudnionym w przedszkolu albo zatrudnia innych nauczycieli posiadających odpowiednie kwalifikacje do prowadzenia danych zajęć.</w:t>
      </w:r>
    </w:p>
    <w:p w:rsidR="00447E87" w:rsidRDefault="008E7612">
      <w:pPr>
        <w:spacing w:after="0" w:line="240" w:lineRule="auto"/>
        <w:jc w:val="both"/>
      </w:pPr>
      <w:r>
        <w:rPr>
          <w:bCs/>
          <w:sz w:val="24"/>
          <w:szCs w:val="24"/>
          <w:lang w:eastAsia="pl-PL"/>
        </w:rPr>
        <w:tab/>
        <w:t>3.Organizacja i terminy zajęć dodatkowych ustalane są przez dyrektora przedszkola w porozumieniu z radą pedagogiczną i radą rodziców.</w:t>
      </w:r>
    </w:p>
    <w:p w:rsidR="00447E87" w:rsidRDefault="008E7612">
      <w:pPr>
        <w:spacing w:after="0" w:line="240" w:lineRule="auto"/>
        <w:jc w:val="both"/>
      </w:pPr>
      <w:r>
        <w:rPr>
          <w:bCs/>
          <w:sz w:val="24"/>
          <w:szCs w:val="24"/>
          <w:lang w:eastAsia="pl-PL"/>
        </w:rPr>
        <w:tab/>
        <w:t>4.Zajęcia dodatkowe dla dzieci są finansowane z budżetu miasta i nie wiążą się z ponoszeniem dodatkowych opłat przez rodziców.</w:t>
      </w:r>
    </w:p>
    <w:p w:rsidR="00447E87" w:rsidRDefault="008E7612">
      <w:pPr>
        <w:spacing w:after="0" w:line="240" w:lineRule="auto"/>
        <w:jc w:val="both"/>
      </w:pPr>
      <w:r>
        <w:rPr>
          <w:bCs/>
          <w:sz w:val="24"/>
          <w:szCs w:val="24"/>
          <w:lang w:eastAsia="pl-PL"/>
        </w:rPr>
        <w:lastRenderedPageBreak/>
        <w:tab/>
        <w:t>5.Rodzaj zajęć dodatkowych, ich częstotliwość i forma organizacyjna uwzględniają potrzeby i możliwości rozwojowe dzieci.</w:t>
      </w:r>
    </w:p>
    <w:p w:rsidR="00447E87" w:rsidRDefault="008E7612">
      <w:pPr>
        <w:spacing w:after="0" w:line="240" w:lineRule="auto"/>
        <w:jc w:val="both"/>
      </w:pPr>
      <w:r>
        <w:rPr>
          <w:bCs/>
          <w:sz w:val="24"/>
          <w:szCs w:val="24"/>
          <w:lang w:eastAsia="pl-PL"/>
        </w:rPr>
        <w:tab/>
        <w:t>6.Nauczycieli prowadzących zajęcia dodatkowe obowiązuje realizacja zadań określonych w zakresie obowiązków.</w:t>
      </w:r>
    </w:p>
    <w:p w:rsidR="00447E87" w:rsidRDefault="008E7612">
      <w:pPr>
        <w:spacing w:after="0" w:line="240" w:lineRule="auto"/>
        <w:jc w:val="both"/>
      </w:pPr>
      <w:r>
        <w:rPr>
          <w:bCs/>
          <w:sz w:val="24"/>
          <w:szCs w:val="24"/>
          <w:lang w:eastAsia="pl-PL"/>
        </w:rPr>
        <w:tab/>
        <w:t>7.Czas trwania zajęć wynosi od 15 do 30 minut, w zależności od grupy wiekowej.</w:t>
      </w:r>
    </w:p>
    <w:p w:rsidR="00447E87" w:rsidRDefault="00447E87">
      <w:pPr>
        <w:spacing w:after="0" w:line="240" w:lineRule="auto"/>
        <w:ind w:left="357"/>
        <w:jc w:val="center"/>
        <w:rPr>
          <w:b/>
          <w:color w:val="000000"/>
          <w:sz w:val="24"/>
          <w:szCs w:val="24"/>
        </w:rPr>
      </w:pPr>
    </w:p>
    <w:p w:rsidR="00447E87" w:rsidRDefault="008E7612">
      <w:pPr>
        <w:spacing w:after="0" w:line="240" w:lineRule="auto"/>
        <w:jc w:val="center"/>
      </w:pPr>
      <w:r>
        <w:rPr>
          <w:b/>
          <w:bCs/>
          <w:color w:val="2F5496"/>
          <w:sz w:val="24"/>
          <w:szCs w:val="24"/>
          <w:lang w:eastAsia="pl-PL"/>
        </w:rPr>
        <w:t>Rozdział 7</w:t>
      </w:r>
    </w:p>
    <w:p w:rsidR="00447E87" w:rsidRDefault="008E7612">
      <w:pPr>
        <w:spacing w:after="0" w:line="360" w:lineRule="auto"/>
        <w:jc w:val="center"/>
      </w:pPr>
      <w:r>
        <w:rPr>
          <w:b/>
          <w:bCs/>
          <w:color w:val="2F5496"/>
          <w:sz w:val="24"/>
          <w:szCs w:val="24"/>
          <w:lang w:eastAsia="pl-PL"/>
        </w:rPr>
        <w:t>Organizacja kształcenia na odległość</w:t>
      </w:r>
    </w:p>
    <w:p w:rsidR="00447E87" w:rsidRDefault="008E7612">
      <w:pPr>
        <w:spacing w:after="0" w:line="240" w:lineRule="auto"/>
        <w:jc w:val="both"/>
      </w:pPr>
      <w:r>
        <w:rPr>
          <w:bCs/>
          <w:color w:val="000000"/>
          <w:sz w:val="24"/>
          <w:szCs w:val="24"/>
          <w:lang w:eastAsia="pl-PL"/>
        </w:rPr>
        <w:tab/>
      </w:r>
      <w:r>
        <w:rPr>
          <w:b/>
          <w:bCs/>
          <w:color w:val="000000"/>
          <w:sz w:val="24"/>
          <w:szCs w:val="24"/>
          <w:lang w:eastAsia="pl-PL"/>
        </w:rPr>
        <w:t xml:space="preserve">§16. </w:t>
      </w:r>
      <w:r>
        <w:rPr>
          <w:bCs/>
          <w:color w:val="000000"/>
          <w:sz w:val="24"/>
          <w:szCs w:val="24"/>
          <w:lang w:eastAsia="pl-PL"/>
        </w:rPr>
        <w:t>1.W przypadku zawieszenia zajęć na okres powyżej dwóch dni dyrektor przedszkola organizuje dla dzieci zajęcia z wykorzystaniem metod i technik kształcenia na odległość, nie później niż od trzeciego dnia zawieszenia zajęć.</w:t>
      </w:r>
    </w:p>
    <w:p w:rsidR="00447E87" w:rsidRDefault="008E7612">
      <w:pPr>
        <w:spacing w:after="0" w:line="240" w:lineRule="auto"/>
        <w:jc w:val="both"/>
      </w:pPr>
      <w:r>
        <w:rPr>
          <w:bCs/>
          <w:color w:val="000000"/>
          <w:sz w:val="24"/>
          <w:szCs w:val="24"/>
          <w:lang w:eastAsia="pl-PL"/>
        </w:rPr>
        <w:tab/>
        <w:t>2.Zajęcia z wykorzystaniem metod i technik kształcenia na odległość organizuje się z uwzględnieniem w szczególności:</w:t>
      </w:r>
    </w:p>
    <w:p w:rsidR="00447E87" w:rsidRDefault="008E7612">
      <w:pPr>
        <w:spacing w:after="0" w:line="240" w:lineRule="auto"/>
        <w:ind w:left="567"/>
        <w:jc w:val="both"/>
      </w:pPr>
      <w:r>
        <w:rPr>
          <w:bCs/>
          <w:color w:val="000000"/>
          <w:sz w:val="24"/>
          <w:szCs w:val="24"/>
          <w:lang w:eastAsia="pl-PL"/>
        </w:rPr>
        <w:t>1)równomiernego obciążenia dzieci zajęciami w poszczególnych dniach tygodnia,</w:t>
      </w:r>
    </w:p>
    <w:p w:rsidR="00447E87" w:rsidRDefault="008E7612">
      <w:pPr>
        <w:spacing w:after="0" w:line="240" w:lineRule="auto"/>
        <w:ind w:left="567"/>
        <w:jc w:val="both"/>
      </w:pPr>
      <w:r>
        <w:rPr>
          <w:bCs/>
          <w:color w:val="000000"/>
          <w:sz w:val="24"/>
          <w:szCs w:val="24"/>
          <w:lang w:eastAsia="pl-PL"/>
        </w:rPr>
        <w:t>2)zróżnicowania zajęć w każdym dniu,</w:t>
      </w:r>
    </w:p>
    <w:p w:rsidR="00447E87" w:rsidRDefault="008E7612">
      <w:pPr>
        <w:spacing w:after="0" w:line="240" w:lineRule="auto"/>
        <w:ind w:left="567"/>
        <w:jc w:val="both"/>
      </w:pPr>
      <w:r>
        <w:rPr>
          <w:bCs/>
          <w:color w:val="000000"/>
          <w:sz w:val="24"/>
          <w:szCs w:val="24"/>
          <w:lang w:eastAsia="pl-PL"/>
        </w:rPr>
        <w:t>3)możliwości psychofizycznych wychowanków do podejmowania intensywnego wysiłku umysłowego w ciągu dnia,</w:t>
      </w:r>
    </w:p>
    <w:p w:rsidR="00447E87" w:rsidRDefault="008E7612">
      <w:pPr>
        <w:spacing w:after="0" w:line="240" w:lineRule="auto"/>
        <w:ind w:left="567"/>
        <w:jc w:val="both"/>
      </w:pPr>
      <w:r>
        <w:rPr>
          <w:bCs/>
          <w:color w:val="000000"/>
          <w:sz w:val="24"/>
          <w:szCs w:val="24"/>
          <w:lang w:eastAsia="pl-PL"/>
        </w:rPr>
        <w:t>4)łączenia przemiennego kształcenia z użyciem monitorów ekranowych i bez ich użycia,</w:t>
      </w:r>
    </w:p>
    <w:p w:rsidR="00447E87" w:rsidRDefault="008E7612">
      <w:pPr>
        <w:spacing w:after="0" w:line="240" w:lineRule="auto"/>
        <w:ind w:left="567"/>
        <w:jc w:val="both"/>
      </w:pPr>
      <w:r>
        <w:rPr>
          <w:bCs/>
          <w:color w:val="000000"/>
          <w:sz w:val="24"/>
          <w:szCs w:val="24"/>
          <w:lang w:eastAsia="pl-PL"/>
        </w:rPr>
        <w:t>5)ograniczeń wynikających ze specyfiki zajęć,</w:t>
      </w:r>
    </w:p>
    <w:p w:rsidR="00447E87" w:rsidRDefault="008E7612">
      <w:pPr>
        <w:spacing w:after="0" w:line="240" w:lineRule="auto"/>
        <w:ind w:left="567"/>
        <w:jc w:val="both"/>
      </w:pPr>
      <w:r>
        <w:rPr>
          <w:bCs/>
          <w:color w:val="000000"/>
          <w:sz w:val="24"/>
          <w:szCs w:val="24"/>
          <w:lang w:eastAsia="pl-PL"/>
        </w:rPr>
        <w:t>6)konieczności zapewnienia bezpieczeństwa wynikającego ze specyfiki zajęć.</w:t>
      </w:r>
    </w:p>
    <w:p w:rsidR="00447E87" w:rsidRDefault="008E7612">
      <w:pPr>
        <w:spacing w:after="0" w:line="240" w:lineRule="auto"/>
        <w:jc w:val="both"/>
      </w:pPr>
      <w:r>
        <w:rPr>
          <w:bCs/>
          <w:color w:val="000000"/>
          <w:sz w:val="24"/>
          <w:szCs w:val="24"/>
          <w:lang w:eastAsia="pl-PL"/>
        </w:rPr>
        <w:tab/>
        <w:t>3.W okresie prowadzenia zajęć z wykorzystaniem metod i technik kształcenia na odległość, dyrektor, w porozumieniu z radą pedagogiczną, może czasowo modyfikować:</w:t>
      </w:r>
    </w:p>
    <w:p w:rsidR="00447E87" w:rsidRDefault="008E7612">
      <w:pPr>
        <w:spacing w:after="0" w:line="240" w:lineRule="auto"/>
        <w:ind w:left="567"/>
        <w:jc w:val="both"/>
      </w:pPr>
      <w:r>
        <w:rPr>
          <w:bCs/>
          <w:color w:val="000000"/>
          <w:sz w:val="24"/>
          <w:szCs w:val="24"/>
          <w:lang w:eastAsia="pl-PL"/>
        </w:rPr>
        <w:t>1)tygodniowy zakres treści nauczania z zajęć wynikających z ramowego rozkładu dnia przedszkola,</w:t>
      </w:r>
    </w:p>
    <w:p w:rsidR="00447E87" w:rsidRDefault="008E7612">
      <w:pPr>
        <w:spacing w:after="0" w:line="240" w:lineRule="auto"/>
        <w:ind w:left="567"/>
        <w:jc w:val="both"/>
      </w:pPr>
      <w:r>
        <w:rPr>
          <w:bCs/>
          <w:color w:val="000000"/>
          <w:sz w:val="24"/>
          <w:szCs w:val="24"/>
          <w:lang w:eastAsia="pl-PL"/>
        </w:rPr>
        <w:t xml:space="preserve">2)tygodniowy rozkład zajęć w zakresie prowadzonych w przedszkolu zajęć z wykorzystaniem metod i technik kształcenia na odległość. </w:t>
      </w:r>
    </w:p>
    <w:p w:rsidR="00447E87" w:rsidRDefault="008E7612">
      <w:pPr>
        <w:spacing w:after="0" w:line="240" w:lineRule="auto"/>
        <w:jc w:val="both"/>
      </w:pPr>
      <w:r>
        <w:rPr>
          <w:bCs/>
          <w:color w:val="000000"/>
          <w:sz w:val="24"/>
          <w:szCs w:val="24"/>
          <w:lang w:eastAsia="pl-PL"/>
        </w:rPr>
        <w:tab/>
        <w:t xml:space="preserve">4.Dyrektor organizuje zajęcia na terenie przedszkola dla dziecka, które z uwagi na trudną sytuację rodzinną nie może realizować zajęć z wykorzystaniem metod i technik kształcenia na odległość w miejscu zamieszkania, na wniosek rodziców dziecka. </w:t>
      </w:r>
    </w:p>
    <w:p w:rsidR="00447E87" w:rsidRDefault="008E7612">
      <w:pPr>
        <w:spacing w:after="0" w:line="240" w:lineRule="auto"/>
        <w:jc w:val="both"/>
      </w:pPr>
      <w:r>
        <w:rPr>
          <w:bCs/>
          <w:color w:val="000000"/>
          <w:sz w:val="24"/>
          <w:szCs w:val="24"/>
          <w:lang w:eastAsia="pl-PL"/>
        </w:rPr>
        <w:tab/>
        <w:t xml:space="preserve">5.W uzasadnionych przypadkach, w szczególności, gdy nie jest możliwe zapewnienie bezpiecznych i higienicznych warunków nauki na terenie przedszkola, dyrektor w porozumieniu z organem prowadzącym może zorganizować dla dziecka, które z uwagi na rodzaj niepełnosprawności nie może realizować zajęć z wykorzystaniem metod i technik kształcenia na odległość w miejscu zamieszkania, zajęcia na terenie innego, wskazanego przez organ prowadzący przedszkola. </w:t>
      </w:r>
    </w:p>
    <w:p w:rsidR="00447E87" w:rsidRDefault="008E7612">
      <w:pPr>
        <w:spacing w:after="0" w:line="240" w:lineRule="auto"/>
        <w:jc w:val="both"/>
      </w:pPr>
      <w:r>
        <w:rPr>
          <w:bCs/>
          <w:color w:val="000000"/>
          <w:sz w:val="24"/>
          <w:szCs w:val="24"/>
          <w:lang w:eastAsia="pl-PL"/>
        </w:rPr>
        <w:tab/>
        <w:t>6.W okresie prowadzenia zajęć z wykorzystaniem metod i technik kształcenia na odległość dyrektor koordynuje współpracę nauczycieli z dziećmi i rodzicami, uwzględniając potrzeby edukacyjne i możliwości psychofizyczne dzieci.</w:t>
      </w:r>
    </w:p>
    <w:p w:rsidR="00447E87" w:rsidRDefault="008E7612">
      <w:pPr>
        <w:spacing w:after="0" w:line="240" w:lineRule="auto"/>
        <w:jc w:val="both"/>
      </w:pPr>
      <w:r>
        <w:rPr>
          <w:bCs/>
          <w:color w:val="000000"/>
          <w:sz w:val="24"/>
          <w:szCs w:val="24"/>
          <w:lang w:eastAsia="pl-PL"/>
        </w:rPr>
        <w:tab/>
        <w:t>7.W szczególnie uzasadnionych przypadkach dyrektor przedszkola za zgodą organu prowadzącego i po uzyskaniu pozytywnej opinii organu sprawującego nadzór pedagogiczny może odstąpić od organizowania dla dzieci zajęć z wykorzystaniem metod i technik kształcenia na odległość.</w:t>
      </w:r>
    </w:p>
    <w:p w:rsidR="00447E87" w:rsidRDefault="008E7612">
      <w:pPr>
        <w:spacing w:after="0" w:line="240" w:lineRule="auto"/>
        <w:jc w:val="both"/>
      </w:pPr>
      <w:r>
        <w:rPr>
          <w:bCs/>
          <w:color w:val="000000"/>
          <w:sz w:val="24"/>
          <w:szCs w:val="24"/>
          <w:lang w:eastAsia="pl-PL"/>
        </w:rPr>
        <w:tab/>
        <w:t>8.W przypadku odstąpienia od organizowania zajęć z wykorzystaniem metod i technik kształcenia na odległość nauczyciele mogą w okresie zawieszenia zajęć w przedszkolu informować rodziców oraz dzieci o dostępnych materiałach i możliwych sposobach utrwalania wiedzy i rozwijania zainteresowań przez dziecko w miejscu zamieszkania.</w:t>
      </w:r>
    </w:p>
    <w:p w:rsidR="00447E87" w:rsidRDefault="008E7612">
      <w:pPr>
        <w:spacing w:after="0" w:line="240" w:lineRule="auto"/>
        <w:jc w:val="both"/>
      </w:pPr>
      <w:r>
        <w:rPr>
          <w:bCs/>
          <w:color w:val="000000"/>
          <w:sz w:val="24"/>
          <w:szCs w:val="24"/>
          <w:lang w:eastAsia="pl-PL"/>
        </w:rPr>
        <w:lastRenderedPageBreak/>
        <w:tab/>
        <w:t>9.O sposobie realizacji zajęć z wykorzystaniem metod i technik kształcenia na odległość, jak również o modyfikacji tygodniowego zakresu treści nauczania z zajęć oraz tygodniowego rozkładu zajęć, dyrektor przedszkola informuje organ prowadzący i organ sprawujący nadzór pedagogiczny.</w:t>
      </w:r>
    </w:p>
    <w:p w:rsidR="00447E87" w:rsidRDefault="008E7612">
      <w:pPr>
        <w:spacing w:after="0" w:line="240" w:lineRule="auto"/>
        <w:jc w:val="both"/>
      </w:pPr>
      <w:r>
        <w:rPr>
          <w:bCs/>
          <w:color w:val="000000"/>
          <w:sz w:val="24"/>
          <w:szCs w:val="24"/>
          <w:lang w:eastAsia="pl-PL"/>
        </w:rPr>
        <w:tab/>
        <w:t>10.W realizacji zajęć prowadzonych metodami i technikami kształcenia na odległość nauczyciele korzystają z technologii informacyjno-komunikacyjnych takich jak:</w:t>
      </w:r>
    </w:p>
    <w:p w:rsidR="00447E87" w:rsidRDefault="008E7612">
      <w:pPr>
        <w:spacing w:after="0" w:line="240" w:lineRule="auto"/>
        <w:ind w:left="360"/>
        <w:jc w:val="both"/>
      </w:pPr>
      <w:r>
        <w:rPr>
          <w:bCs/>
          <w:color w:val="000000"/>
          <w:sz w:val="24"/>
          <w:szCs w:val="24"/>
          <w:lang w:eastAsia="pl-PL"/>
        </w:rPr>
        <w:t>1)informatyczne narzędzia wskazane przez Ministra Edukacji i Nauki, zapewniające:</w:t>
      </w:r>
    </w:p>
    <w:p w:rsidR="00447E87" w:rsidRDefault="008E7612">
      <w:pPr>
        <w:numPr>
          <w:ilvl w:val="0"/>
          <w:numId w:val="38"/>
        </w:numPr>
        <w:spacing w:after="0" w:line="240" w:lineRule="auto"/>
        <w:ind w:left="1080"/>
        <w:jc w:val="both"/>
      </w:pPr>
      <w:r>
        <w:rPr>
          <w:bCs/>
          <w:color w:val="000000"/>
          <w:sz w:val="24"/>
          <w:szCs w:val="24"/>
          <w:lang w:eastAsia="pl-PL"/>
        </w:rPr>
        <w:t>ochronę przed nieuprawnionym dostępem,</w:t>
      </w:r>
    </w:p>
    <w:p w:rsidR="00447E87" w:rsidRDefault="008E7612">
      <w:pPr>
        <w:numPr>
          <w:ilvl w:val="0"/>
          <w:numId w:val="38"/>
        </w:numPr>
        <w:spacing w:after="0" w:line="240" w:lineRule="auto"/>
        <w:ind w:left="1080"/>
        <w:jc w:val="both"/>
      </w:pPr>
      <w:r>
        <w:rPr>
          <w:bCs/>
          <w:color w:val="000000"/>
          <w:sz w:val="24"/>
          <w:szCs w:val="24"/>
          <w:lang w:eastAsia="pl-PL"/>
        </w:rPr>
        <w:t>integralność danych,</w:t>
      </w:r>
    </w:p>
    <w:p w:rsidR="00447E87" w:rsidRDefault="008E7612">
      <w:pPr>
        <w:numPr>
          <w:ilvl w:val="0"/>
          <w:numId w:val="38"/>
        </w:numPr>
        <w:spacing w:after="0" w:line="240" w:lineRule="auto"/>
        <w:ind w:left="1080"/>
        <w:jc w:val="both"/>
      </w:pPr>
      <w:r>
        <w:rPr>
          <w:bCs/>
          <w:color w:val="000000"/>
          <w:sz w:val="24"/>
          <w:szCs w:val="24"/>
          <w:lang w:eastAsia="pl-PL"/>
        </w:rPr>
        <w:t>przeciwdziałanie uszkodzeniom,</w:t>
      </w:r>
    </w:p>
    <w:p w:rsidR="00447E87" w:rsidRDefault="008E7612">
      <w:pPr>
        <w:numPr>
          <w:ilvl w:val="0"/>
          <w:numId w:val="38"/>
        </w:numPr>
        <w:spacing w:after="0" w:line="240" w:lineRule="auto"/>
        <w:ind w:left="1080"/>
        <w:jc w:val="both"/>
      </w:pPr>
      <w:r>
        <w:rPr>
          <w:bCs/>
          <w:color w:val="000000"/>
          <w:sz w:val="24"/>
          <w:szCs w:val="24"/>
          <w:lang w:eastAsia="pl-PL"/>
        </w:rPr>
        <w:t>rozliczalność działań dokonywanych na przetwarzanych danych,</w:t>
      </w:r>
    </w:p>
    <w:p w:rsidR="00447E87" w:rsidRDefault="008E7612">
      <w:pPr>
        <w:spacing w:after="0" w:line="240" w:lineRule="auto"/>
        <w:ind w:left="502"/>
        <w:jc w:val="both"/>
      </w:pPr>
      <w:r>
        <w:rPr>
          <w:bCs/>
          <w:color w:val="000000"/>
          <w:sz w:val="24"/>
          <w:szCs w:val="24"/>
          <w:lang w:eastAsia="pl-PL"/>
        </w:rPr>
        <w:t xml:space="preserve">2)komunikatory: aplikacja Microsoft </w:t>
      </w:r>
      <w:proofErr w:type="spellStart"/>
      <w:r>
        <w:rPr>
          <w:bCs/>
          <w:color w:val="000000"/>
          <w:sz w:val="24"/>
          <w:szCs w:val="24"/>
          <w:lang w:eastAsia="pl-PL"/>
        </w:rPr>
        <w:t>Teams</w:t>
      </w:r>
      <w:proofErr w:type="spellEnd"/>
      <w:r>
        <w:rPr>
          <w:bCs/>
          <w:color w:val="000000"/>
          <w:sz w:val="24"/>
          <w:szCs w:val="24"/>
          <w:lang w:eastAsia="pl-PL"/>
        </w:rPr>
        <w:t>, e-mail lub środki komunikacji elektronicznej zapewniające wymianę informacji między nauczycielem, dzieckiem i rodzicem,</w:t>
      </w:r>
    </w:p>
    <w:p w:rsidR="00447E87" w:rsidRDefault="008E7612">
      <w:pPr>
        <w:spacing w:after="0" w:line="240" w:lineRule="auto"/>
        <w:ind w:left="502"/>
        <w:jc w:val="both"/>
      </w:pPr>
      <w:r>
        <w:rPr>
          <w:bCs/>
          <w:color w:val="000000"/>
          <w:sz w:val="24"/>
          <w:szCs w:val="24"/>
          <w:lang w:eastAsia="pl-PL"/>
        </w:rPr>
        <w:t>3)podejmowane przez dziecko lub rodziców dziecka aktywności określone przez nauczycieli potwierdzające zapoznanie się ze wskazanym materiałem lub wykonanie określonych działań,</w:t>
      </w:r>
    </w:p>
    <w:p w:rsidR="00447E87" w:rsidRDefault="008E7612">
      <w:pPr>
        <w:spacing w:after="0" w:line="240" w:lineRule="auto"/>
        <w:ind w:left="502"/>
        <w:jc w:val="both"/>
      </w:pPr>
      <w:r>
        <w:rPr>
          <w:bCs/>
          <w:color w:val="000000"/>
          <w:sz w:val="24"/>
          <w:szCs w:val="24"/>
          <w:lang w:eastAsia="pl-PL"/>
        </w:rPr>
        <w:t>4)inne niż wskazane w pkt 1-3, umożliwiające kontynuowanie procesu kształcenia i wychowania.</w:t>
      </w:r>
    </w:p>
    <w:p w:rsidR="00447E87" w:rsidRDefault="008E7612">
      <w:pPr>
        <w:spacing w:after="0" w:line="240" w:lineRule="auto"/>
        <w:jc w:val="both"/>
      </w:pPr>
      <w:r>
        <w:rPr>
          <w:bCs/>
          <w:color w:val="000000"/>
          <w:sz w:val="24"/>
          <w:szCs w:val="24"/>
          <w:lang w:eastAsia="pl-PL"/>
        </w:rPr>
        <w:tab/>
        <w:t>11. Godzina zajęć edukacyjnych prowadzonych przez nauczyciela z wykorzystaniem metod i technik kształcenia na odległość trwa nie krócej niż 15 minut i nie dłużej niż 30 minut. W uzasadnionych przypadkach dyrektor może dopuścić prowadzenie tych zajęć przez nie krócej niż 30 minut i nie dłużej niż 60 minut.</w:t>
      </w:r>
    </w:p>
    <w:p w:rsidR="00447E87" w:rsidRDefault="008E7612">
      <w:pPr>
        <w:spacing w:after="0" w:line="240" w:lineRule="auto"/>
        <w:jc w:val="both"/>
      </w:pPr>
      <w:r>
        <w:rPr>
          <w:bCs/>
          <w:color w:val="000000"/>
          <w:sz w:val="24"/>
          <w:szCs w:val="24"/>
          <w:lang w:eastAsia="pl-PL"/>
        </w:rPr>
        <w:tab/>
        <w:t>12.W okresie prowadzenia zajęć z wykorzystaniem metod i technik kształcenia na odległość w przedszkolu mogą być organizowane dla dzieci wycieczki krajoznawcze, zgodnie z przepisami rozporządzenia Ministra Edukacji Narodowej z dnia 25 maja 2018 r. w sprawie warunków i sposobu organizowania przez publiczne przedszkola, szkoły i placówki krajoznawstwa i turystyki, o ile nie jest zagrożone bezpieczeństwo lub zdrowie uczniów.</w:t>
      </w:r>
    </w:p>
    <w:p w:rsidR="00447E87" w:rsidRDefault="008E7612">
      <w:pPr>
        <w:spacing w:after="0" w:line="240" w:lineRule="auto"/>
        <w:jc w:val="both"/>
      </w:pPr>
      <w:r>
        <w:rPr>
          <w:bCs/>
          <w:color w:val="000000"/>
          <w:sz w:val="24"/>
          <w:szCs w:val="24"/>
          <w:lang w:eastAsia="pl-PL"/>
        </w:rPr>
        <w:tab/>
        <w:t>13.W okresie realizacji zajęć z wykorzystaniem metod i technik kształcenia na odległość nauczyciele przedszkola przekazują rodzicom dzieci materiały niezbędne do realizacji zajęć w domu za pośrednictwem:</w:t>
      </w:r>
      <w:r>
        <w:rPr>
          <w:sz w:val="24"/>
          <w:szCs w:val="24"/>
        </w:rPr>
        <w:t xml:space="preserve"> </w:t>
      </w:r>
      <w:r>
        <w:rPr>
          <w:bCs/>
          <w:color w:val="000000"/>
          <w:sz w:val="24"/>
          <w:szCs w:val="24"/>
          <w:lang w:eastAsia="pl-PL"/>
        </w:rPr>
        <w:t xml:space="preserve">aplikacja Microsoft </w:t>
      </w:r>
      <w:proofErr w:type="spellStart"/>
      <w:r>
        <w:rPr>
          <w:bCs/>
          <w:color w:val="000000"/>
          <w:sz w:val="24"/>
          <w:szCs w:val="24"/>
          <w:lang w:eastAsia="pl-PL"/>
        </w:rPr>
        <w:t>Teams</w:t>
      </w:r>
      <w:proofErr w:type="spellEnd"/>
      <w:r>
        <w:rPr>
          <w:bCs/>
          <w:color w:val="000000"/>
          <w:sz w:val="24"/>
          <w:szCs w:val="24"/>
          <w:lang w:eastAsia="pl-PL"/>
        </w:rPr>
        <w:t>, e-mail lub środki komunikacji elektronicznej zapewniające wymianę informacji między nauczycielem, dzieckiem i rodzicem, a także informują rodziców o dostępnych materiałach i możliwych sposobach oraz formach ich realizacji przez dziecko w domu.</w:t>
      </w:r>
    </w:p>
    <w:p w:rsidR="00447E87" w:rsidRDefault="008E7612">
      <w:pPr>
        <w:spacing w:after="0" w:line="240" w:lineRule="auto"/>
        <w:jc w:val="both"/>
      </w:pPr>
      <w:r>
        <w:rPr>
          <w:sz w:val="24"/>
          <w:szCs w:val="24"/>
        </w:rPr>
        <w:tab/>
        <w:t>14.</w:t>
      </w:r>
      <w:r>
        <w:rPr>
          <w:bCs/>
          <w:color w:val="000000"/>
          <w:sz w:val="24"/>
          <w:szCs w:val="24"/>
          <w:lang w:eastAsia="pl-PL"/>
        </w:rPr>
        <w:t>Potwierdzeniem uczestnictwa dziecka w zajęciach realizowanych z wykorzystaniem metod i technik kształcenia na odległość jest:</w:t>
      </w:r>
    </w:p>
    <w:p w:rsidR="00447E87" w:rsidRDefault="008E7612">
      <w:pPr>
        <w:spacing w:after="0" w:line="240" w:lineRule="auto"/>
        <w:ind w:left="567"/>
        <w:jc w:val="both"/>
      </w:pPr>
      <w:r>
        <w:rPr>
          <w:bCs/>
          <w:color w:val="000000"/>
          <w:sz w:val="24"/>
          <w:szCs w:val="24"/>
          <w:lang w:eastAsia="pl-PL"/>
        </w:rPr>
        <w:t xml:space="preserve">1)zalogowanie się do aplikacji </w:t>
      </w:r>
      <w:proofErr w:type="spellStart"/>
      <w:r>
        <w:rPr>
          <w:bCs/>
          <w:color w:val="000000"/>
          <w:sz w:val="24"/>
          <w:szCs w:val="24"/>
          <w:lang w:eastAsia="pl-PL"/>
        </w:rPr>
        <w:t>Teams</w:t>
      </w:r>
      <w:proofErr w:type="spellEnd"/>
      <w:r>
        <w:rPr>
          <w:bCs/>
          <w:color w:val="000000"/>
          <w:sz w:val="24"/>
          <w:szCs w:val="24"/>
          <w:lang w:eastAsia="pl-PL"/>
        </w:rPr>
        <w:t xml:space="preserve"> lub do dziennika elektronicznego,</w:t>
      </w:r>
    </w:p>
    <w:p w:rsidR="00447E87" w:rsidRDefault="008E7612">
      <w:pPr>
        <w:spacing w:after="0" w:line="240" w:lineRule="auto"/>
        <w:ind w:left="567"/>
        <w:jc w:val="both"/>
      </w:pPr>
      <w:r>
        <w:rPr>
          <w:bCs/>
          <w:color w:val="000000"/>
          <w:sz w:val="24"/>
          <w:szCs w:val="24"/>
          <w:lang w:eastAsia="pl-PL"/>
        </w:rPr>
        <w:t xml:space="preserve">2)uczestniczenie w zajęciach, </w:t>
      </w:r>
    </w:p>
    <w:p w:rsidR="00447E87" w:rsidRDefault="008E7612">
      <w:pPr>
        <w:spacing w:after="0" w:line="240" w:lineRule="auto"/>
        <w:ind w:left="567"/>
        <w:jc w:val="both"/>
      </w:pPr>
      <w:r>
        <w:rPr>
          <w:bCs/>
          <w:color w:val="000000"/>
          <w:sz w:val="24"/>
          <w:szCs w:val="24"/>
          <w:lang w:eastAsia="pl-PL"/>
        </w:rPr>
        <w:t>3)odbieranie wiadomości,</w:t>
      </w:r>
    </w:p>
    <w:p w:rsidR="00447E87" w:rsidRDefault="008E7612">
      <w:pPr>
        <w:spacing w:after="0" w:line="240" w:lineRule="auto"/>
        <w:ind w:left="567"/>
        <w:jc w:val="both"/>
      </w:pPr>
      <w:r>
        <w:rPr>
          <w:bCs/>
          <w:color w:val="000000"/>
          <w:sz w:val="24"/>
          <w:szCs w:val="24"/>
          <w:lang w:eastAsia="pl-PL"/>
        </w:rPr>
        <w:t>4)zapoznanie się z przesłanym materiałem edukacyjnym,</w:t>
      </w:r>
    </w:p>
    <w:p w:rsidR="00447E87" w:rsidRDefault="008E7612">
      <w:pPr>
        <w:spacing w:after="0" w:line="240" w:lineRule="auto"/>
        <w:ind w:left="567"/>
        <w:jc w:val="both"/>
      </w:pPr>
      <w:r>
        <w:rPr>
          <w:bCs/>
          <w:color w:val="000000"/>
          <w:sz w:val="24"/>
          <w:szCs w:val="24"/>
          <w:lang w:eastAsia="pl-PL"/>
        </w:rPr>
        <w:t>5)wykonywanie zadań w formie ustalonej dla stosowanego narzędzia zdalnego nauczania, dające podstawę do oceny pracy dziecka.</w:t>
      </w:r>
    </w:p>
    <w:p w:rsidR="00447E87" w:rsidRDefault="008E7612">
      <w:pPr>
        <w:spacing w:after="0" w:line="240" w:lineRule="auto"/>
        <w:jc w:val="both"/>
      </w:pPr>
      <w:r>
        <w:rPr>
          <w:bCs/>
          <w:color w:val="000000"/>
          <w:sz w:val="24"/>
          <w:szCs w:val="24"/>
          <w:lang w:eastAsia="pl-PL"/>
        </w:rPr>
        <w:tab/>
        <w:t>15.Potwierdzanie uczestnictwa dziecka odbywającego roczne przygotowanie przedszkolne w zajęciach prowadzonych z wykorzystaniem metod i technik kształcenia na odległość uwzględnia zasady poszanowania sfery prywatności rodziców (opiekunów prawnych) dziecka oraz warunki techniczne i oprogramowanie sprzętu służącego do realizacji zajęć.</w:t>
      </w:r>
    </w:p>
    <w:p w:rsidR="00447E87" w:rsidRDefault="008E7612">
      <w:pPr>
        <w:spacing w:after="0" w:line="240" w:lineRule="auto"/>
        <w:jc w:val="both"/>
      </w:pPr>
      <w:r>
        <w:rPr>
          <w:bCs/>
          <w:color w:val="000000"/>
          <w:sz w:val="24"/>
          <w:szCs w:val="24"/>
          <w:lang w:eastAsia="pl-PL"/>
        </w:rPr>
        <w:lastRenderedPageBreak/>
        <w:tab/>
        <w:t>16.W przypadku rodziców (opiekunów prawnych) dziecka, którzy nie mają dostępu do Internetu, obecność potwierdzana jest poprzez odbieranie wiadomości SMS, zapoznanie się z przesłanym materiałem i wykonanie zadań w formie ustalonej przez nauczyciela.</w:t>
      </w:r>
    </w:p>
    <w:p w:rsidR="00447E87" w:rsidRDefault="00447E87">
      <w:pPr>
        <w:spacing w:after="0" w:line="240" w:lineRule="auto"/>
        <w:jc w:val="center"/>
        <w:rPr>
          <w:b/>
          <w:bCs/>
          <w:color w:val="2F5496"/>
          <w:sz w:val="24"/>
          <w:szCs w:val="24"/>
          <w:lang w:eastAsia="pl-PL"/>
        </w:rPr>
      </w:pPr>
    </w:p>
    <w:p w:rsidR="00447E87" w:rsidRDefault="008E7612">
      <w:pPr>
        <w:spacing w:after="0" w:line="240" w:lineRule="auto"/>
        <w:jc w:val="center"/>
      </w:pPr>
      <w:r>
        <w:rPr>
          <w:b/>
          <w:bCs/>
          <w:color w:val="2F5496"/>
          <w:sz w:val="24"/>
          <w:szCs w:val="24"/>
        </w:rPr>
        <w:t>Rozdział 8</w:t>
      </w:r>
    </w:p>
    <w:p w:rsidR="00447E87" w:rsidRDefault="008E7612">
      <w:pPr>
        <w:spacing w:after="0" w:line="360" w:lineRule="auto"/>
        <w:jc w:val="center"/>
      </w:pPr>
      <w:r>
        <w:rPr>
          <w:b/>
          <w:bCs/>
          <w:color w:val="2F5496"/>
          <w:sz w:val="24"/>
          <w:szCs w:val="24"/>
        </w:rPr>
        <w:t>Zasady udzielania pomocy psychologiczno-pedagogicznej</w:t>
      </w:r>
    </w:p>
    <w:p w:rsidR="00447E87" w:rsidRDefault="008E7612">
      <w:pPr>
        <w:spacing w:after="0" w:line="240" w:lineRule="auto"/>
        <w:jc w:val="both"/>
      </w:pPr>
      <w:r>
        <w:rPr>
          <w:b/>
          <w:bCs/>
          <w:color w:val="000000"/>
          <w:sz w:val="24"/>
          <w:szCs w:val="24"/>
        </w:rPr>
        <w:tab/>
        <w:t>§17.</w:t>
      </w:r>
      <w:r>
        <w:rPr>
          <w:color w:val="2F5496"/>
          <w:sz w:val="24"/>
          <w:szCs w:val="24"/>
        </w:rPr>
        <w:t xml:space="preserve"> </w:t>
      </w:r>
      <w:r>
        <w:rPr>
          <w:color w:val="000000"/>
          <w:sz w:val="24"/>
          <w:szCs w:val="24"/>
        </w:rPr>
        <w:t>1</w:t>
      </w:r>
      <w:r>
        <w:rPr>
          <w:color w:val="2F5496"/>
          <w:sz w:val="24"/>
          <w:szCs w:val="24"/>
        </w:rPr>
        <w:t>.</w:t>
      </w:r>
      <w:r>
        <w:rPr>
          <w:bCs/>
          <w:sz w:val="24"/>
          <w:szCs w:val="24"/>
        </w:rPr>
        <w:t>Przedszkole organizuje pomoc psychologiczno-pedagogiczną na zasadach określonych w rozporządzeniu Ministra Edukacji Narodowej z dnia 9 sierpnia 2017 r. w sprawie zasad organizacji i udzielania pomocy psychologiczno-pedagogicznej w publicznych przedszkolach, szkołach i placówkach (</w:t>
      </w:r>
      <w:proofErr w:type="spellStart"/>
      <w:r>
        <w:rPr>
          <w:bCs/>
          <w:sz w:val="24"/>
          <w:szCs w:val="24"/>
        </w:rPr>
        <w:t>t.j</w:t>
      </w:r>
      <w:proofErr w:type="spellEnd"/>
      <w:r>
        <w:rPr>
          <w:bCs/>
          <w:sz w:val="24"/>
          <w:szCs w:val="24"/>
        </w:rPr>
        <w:t>. Dz.U. z 2020 r. poz. 1280 ze zm.). Pomoc udzielana jest wychowankom przedszkola, ich rodzicom oraz nauczycielom.</w:t>
      </w:r>
    </w:p>
    <w:p w:rsidR="00447E87" w:rsidRDefault="008E7612">
      <w:pPr>
        <w:spacing w:after="0" w:line="240" w:lineRule="auto"/>
        <w:jc w:val="both"/>
      </w:pPr>
      <w:r>
        <w:rPr>
          <w:bCs/>
          <w:sz w:val="24"/>
          <w:szCs w:val="24"/>
        </w:rPr>
        <w:tab/>
        <w:t>2.Pomoc psychologiczno-pedagogiczna udzielana wychowankowi polega na rozpoznawaniu i zaspokajaniu indywidualnych potrzeb rozwojowych i edukacyjnych oraz rozpoznawaniu indywidualnych możliwości psychofizycznych dziecka, wynikających w szczególności z:</w:t>
      </w:r>
    </w:p>
    <w:p w:rsidR="00447E87" w:rsidRDefault="008E7612">
      <w:pPr>
        <w:numPr>
          <w:ilvl w:val="0"/>
          <w:numId w:val="15"/>
        </w:numPr>
        <w:spacing w:after="0" w:line="240" w:lineRule="auto"/>
        <w:jc w:val="both"/>
      </w:pPr>
      <w:r>
        <w:rPr>
          <w:bCs/>
          <w:sz w:val="24"/>
          <w:szCs w:val="24"/>
        </w:rPr>
        <w:t>niepełnosprawności,</w:t>
      </w:r>
    </w:p>
    <w:p w:rsidR="00447E87" w:rsidRDefault="008E7612">
      <w:pPr>
        <w:numPr>
          <w:ilvl w:val="0"/>
          <w:numId w:val="15"/>
        </w:numPr>
        <w:spacing w:after="0" w:line="240" w:lineRule="auto"/>
        <w:jc w:val="both"/>
      </w:pPr>
      <w:r>
        <w:rPr>
          <w:bCs/>
          <w:sz w:val="24"/>
          <w:szCs w:val="24"/>
        </w:rPr>
        <w:t>niedostosowania społecznego lub zagrożenia niedostosowaniem społecznym,</w:t>
      </w:r>
    </w:p>
    <w:p w:rsidR="00447E87" w:rsidRDefault="008E7612">
      <w:pPr>
        <w:numPr>
          <w:ilvl w:val="0"/>
          <w:numId w:val="15"/>
        </w:numPr>
        <w:spacing w:after="0" w:line="240" w:lineRule="auto"/>
        <w:jc w:val="both"/>
      </w:pPr>
      <w:r>
        <w:rPr>
          <w:bCs/>
          <w:sz w:val="24"/>
          <w:szCs w:val="24"/>
        </w:rPr>
        <w:t>szczególnych uzdolnień,</w:t>
      </w:r>
    </w:p>
    <w:p w:rsidR="00447E87" w:rsidRDefault="008E7612">
      <w:pPr>
        <w:numPr>
          <w:ilvl w:val="0"/>
          <w:numId w:val="15"/>
        </w:numPr>
        <w:spacing w:after="0" w:line="240" w:lineRule="auto"/>
        <w:jc w:val="both"/>
      </w:pPr>
      <w:r>
        <w:rPr>
          <w:bCs/>
          <w:sz w:val="24"/>
          <w:szCs w:val="24"/>
        </w:rPr>
        <w:t>specyficznych trudności w uczeniu się,</w:t>
      </w:r>
    </w:p>
    <w:p w:rsidR="00447E87" w:rsidRDefault="008E7612">
      <w:pPr>
        <w:numPr>
          <w:ilvl w:val="0"/>
          <w:numId w:val="15"/>
        </w:numPr>
        <w:spacing w:after="0" w:line="240" w:lineRule="auto"/>
        <w:jc w:val="both"/>
      </w:pPr>
      <w:r>
        <w:rPr>
          <w:bCs/>
          <w:sz w:val="24"/>
          <w:szCs w:val="24"/>
        </w:rPr>
        <w:t>zaburzeń komunikacji językowej,</w:t>
      </w:r>
    </w:p>
    <w:p w:rsidR="00447E87" w:rsidRDefault="008E7612">
      <w:pPr>
        <w:numPr>
          <w:ilvl w:val="0"/>
          <w:numId w:val="15"/>
        </w:numPr>
        <w:spacing w:after="0" w:line="240" w:lineRule="auto"/>
        <w:jc w:val="both"/>
      </w:pPr>
      <w:r>
        <w:rPr>
          <w:bCs/>
          <w:sz w:val="24"/>
          <w:szCs w:val="24"/>
        </w:rPr>
        <w:t>choroby przewlekłej,</w:t>
      </w:r>
    </w:p>
    <w:p w:rsidR="00447E87" w:rsidRDefault="008E7612">
      <w:pPr>
        <w:numPr>
          <w:ilvl w:val="0"/>
          <w:numId w:val="15"/>
        </w:numPr>
        <w:spacing w:after="0" w:line="240" w:lineRule="auto"/>
        <w:jc w:val="both"/>
      </w:pPr>
      <w:r>
        <w:rPr>
          <w:bCs/>
          <w:sz w:val="24"/>
          <w:szCs w:val="24"/>
        </w:rPr>
        <w:t>sytuacji kryzysowych lub traumatycznych,</w:t>
      </w:r>
    </w:p>
    <w:p w:rsidR="00447E87" w:rsidRDefault="008E7612">
      <w:pPr>
        <w:numPr>
          <w:ilvl w:val="0"/>
          <w:numId w:val="15"/>
        </w:numPr>
        <w:spacing w:after="0" w:line="240" w:lineRule="auto"/>
        <w:jc w:val="both"/>
      </w:pPr>
      <w:r>
        <w:rPr>
          <w:bCs/>
          <w:sz w:val="24"/>
          <w:szCs w:val="24"/>
        </w:rPr>
        <w:t>zaniedbań środowiskowych związanych z sytuacją bytową dziecka i jego rodziny, sposobem spędzania wolnego czasu, kontaktami środowiskowymi,</w:t>
      </w:r>
    </w:p>
    <w:p w:rsidR="00447E87" w:rsidRDefault="008E7612">
      <w:pPr>
        <w:numPr>
          <w:ilvl w:val="0"/>
          <w:numId w:val="15"/>
        </w:numPr>
        <w:spacing w:after="0" w:line="240" w:lineRule="auto"/>
        <w:jc w:val="both"/>
      </w:pPr>
      <w:r>
        <w:rPr>
          <w:bCs/>
          <w:sz w:val="24"/>
          <w:szCs w:val="24"/>
        </w:rPr>
        <w:t>trudności adaptacyjnych związanych z różnicami kulturowymi lub ze zmianą środowiska edukacyjnego.</w:t>
      </w:r>
    </w:p>
    <w:p w:rsidR="00447E87" w:rsidRDefault="008E7612">
      <w:pPr>
        <w:spacing w:after="0" w:line="240" w:lineRule="auto"/>
        <w:jc w:val="both"/>
      </w:pPr>
      <w:r>
        <w:rPr>
          <w:bCs/>
          <w:sz w:val="24"/>
          <w:szCs w:val="24"/>
        </w:rPr>
        <w:tab/>
        <w:t>3.Pomoc psychologiczno-pedagogiczna udzielana rodzicom i nauczycielom polega na wspieraniu ich w rozwiązywaniu problemów wychowawczych i dydaktycznych oraz rozwijaniu umiejętności wychowawczych w celu zwiększania efektywności pomocy dla wychowanków.</w:t>
      </w:r>
    </w:p>
    <w:p w:rsidR="00447E87" w:rsidRDefault="008E7612">
      <w:pPr>
        <w:spacing w:after="0" w:line="240" w:lineRule="auto"/>
        <w:jc w:val="both"/>
      </w:pPr>
      <w:r>
        <w:rPr>
          <w:bCs/>
          <w:sz w:val="24"/>
          <w:szCs w:val="24"/>
        </w:rPr>
        <w:tab/>
        <w:t>4.Korzystanie z pomocy psychologiczno-pedagogicznej w przedszkolu jest dobrowolne i nieodpłatne.</w:t>
      </w:r>
    </w:p>
    <w:p w:rsidR="00447E87" w:rsidRDefault="008E7612">
      <w:pPr>
        <w:spacing w:after="0" w:line="240" w:lineRule="auto"/>
        <w:jc w:val="both"/>
      </w:pPr>
      <w:r>
        <w:rPr>
          <w:bCs/>
          <w:sz w:val="24"/>
          <w:szCs w:val="24"/>
        </w:rPr>
        <w:tab/>
        <w:t>5.Pomoc psychologiczno-pedagogiczną organizuje dyrektor.</w:t>
      </w:r>
    </w:p>
    <w:p w:rsidR="00447E87" w:rsidRDefault="008E7612">
      <w:pPr>
        <w:spacing w:after="0" w:line="240" w:lineRule="auto"/>
        <w:jc w:val="both"/>
      </w:pPr>
      <w:r>
        <w:rPr>
          <w:bCs/>
          <w:sz w:val="24"/>
          <w:szCs w:val="24"/>
        </w:rPr>
        <w:tab/>
        <w:t xml:space="preserve">6.Pomocy psychologiczno-pedagogicznej w przedszkolu udzielają wychowankowi nauczyciele </w:t>
      </w:r>
      <w:r>
        <w:rPr>
          <w:sz w:val="24"/>
          <w:szCs w:val="24"/>
        </w:rPr>
        <w:t xml:space="preserve">w trakcie bieżącej pracy, </w:t>
      </w:r>
      <w:r>
        <w:rPr>
          <w:bCs/>
          <w:sz w:val="24"/>
          <w:szCs w:val="24"/>
        </w:rPr>
        <w:t>prowadząc z nim zajęcia, oraz specjaliści wykonujący zadania</w:t>
      </w:r>
      <w:r>
        <w:rPr>
          <w:sz w:val="24"/>
          <w:szCs w:val="24"/>
          <w:lang w:eastAsia="pl-PL"/>
        </w:rPr>
        <w:t xml:space="preserve"> </w:t>
      </w:r>
      <w:r>
        <w:rPr>
          <w:bCs/>
          <w:sz w:val="24"/>
          <w:szCs w:val="24"/>
        </w:rPr>
        <w:t>z zakresu pomocy psychologiczno-pedagogicznej, w szczególności psycholodzy i logopedzi, we współpracy z:</w:t>
      </w:r>
    </w:p>
    <w:p w:rsidR="00447E87" w:rsidRDefault="008E7612">
      <w:pPr>
        <w:numPr>
          <w:ilvl w:val="0"/>
          <w:numId w:val="16"/>
        </w:numPr>
        <w:spacing w:after="0" w:line="240" w:lineRule="auto"/>
        <w:jc w:val="both"/>
      </w:pPr>
      <w:r>
        <w:rPr>
          <w:bCs/>
          <w:sz w:val="24"/>
          <w:szCs w:val="24"/>
        </w:rPr>
        <w:t>rodzicami wychowanka,</w:t>
      </w:r>
    </w:p>
    <w:p w:rsidR="00447E87" w:rsidRDefault="008E7612">
      <w:pPr>
        <w:numPr>
          <w:ilvl w:val="0"/>
          <w:numId w:val="16"/>
        </w:numPr>
        <w:spacing w:after="0" w:line="240" w:lineRule="auto"/>
        <w:jc w:val="both"/>
      </w:pPr>
      <w:r>
        <w:rPr>
          <w:bCs/>
          <w:sz w:val="24"/>
          <w:szCs w:val="24"/>
        </w:rPr>
        <w:t>poradniami psychologiczno-pedagogicznymi,</w:t>
      </w:r>
    </w:p>
    <w:p w:rsidR="00447E87" w:rsidRDefault="008E7612">
      <w:pPr>
        <w:numPr>
          <w:ilvl w:val="0"/>
          <w:numId w:val="16"/>
        </w:numPr>
        <w:spacing w:after="0" w:line="240" w:lineRule="auto"/>
        <w:jc w:val="both"/>
      </w:pPr>
      <w:r>
        <w:rPr>
          <w:bCs/>
          <w:sz w:val="24"/>
          <w:szCs w:val="24"/>
        </w:rPr>
        <w:t>placówkami doskonalenia nauczycieli,</w:t>
      </w:r>
    </w:p>
    <w:p w:rsidR="00447E87" w:rsidRDefault="008E7612">
      <w:pPr>
        <w:numPr>
          <w:ilvl w:val="0"/>
          <w:numId w:val="16"/>
        </w:numPr>
        <w:spacing w:after="0" w:line="240" w:lineRule="auto"/>
        <w:jc w:val="both"/>
      </w:pPr>
      <w:r>
        <w:rPr>
          <w:bCs/>
          <w:sz w:val="24"/>
          <w:szCs w:val="24"/>
        </w:rPr>
        <w:t>innymi przedszkolami,</w:t>
      </w:r>
    </w:p>
    <w:p w:rsidR="00447E87" w:rsidRDefault="008E7612">
      <w:pPr>
        <w:numPr>
          <w:ilvl w:val="0"/>
          <w:numId w:val="16"/>
        </w:numPr>
        <w:spacing w:after="0" w:line="240" w:lineRule="auto"/>
        <w:jc w:val="both"/>
      </w:pPr>
      <w:r>
        <w:rPr>
          <w:bCs/>
          <w:sz w:val="24"/>
          <w:szCs w:val="24"/>
        </w:rPr>
        <w:t>organizacjami i instytucjami działającymi na rzecz rodziny, dzieci i młodzieży.</w:t>
      </w:r>
    </w:p>
    <w:p w:rsidR="00447E87" w:rsidRDefault="008E7612">
      <w:pPr>
        <w:spacing w:after="0" w:line="240" w:lineRule="auto"/>
        <w:jc w:val="both"/>
      </w:pPr>
      <w:r>
        <w:rPr>
          <w:bCs/>
          <w:sz w:val="24"/>
          <w:szCs w:val="24"/>
        </w:rPr>
        <w:tab/>
        <w:t>7.Pomoc psychologiczno-pedagogiczna udzielana jest wychowankom przedszkola w formie:</w:t>
      </w:r>
    </w:p>
    <w:p w:rsidR="00447E87" w:rsidRDefault="008E7612">
      <w:pPr>
        <w:numPr>
          <w:ilvl w:val="0"/>
          <w:numId w:val="17"/>
        </w:numPr>
        <w:spacing w:after="0" w:line="240" w:lineRule="auto"/>
        <w:jc w:val="both"/>
      </w:pPr>
      <w:r>
        <w:rPr>
          <w:bCs/>
          <w:sz w:val="24"/>
          <w:szCs w:val="24"/>
        </w:rPr>
        <w:t>zajęć dydaktyczno-wyrównawczych,</w:t>
      </w:r>
    </w:p>
    <w:p w:rsidR="00447E87" w:rsidRDefault="008E7612">
      <w:pPr>
        <w:numPr>
          <w:ilvl w:val="0"/>
          <w:numId w:val="17"/>
        </w:numPr>
        <w:spacing w:after="0" w:line="240" w:lineRule="auto"/>
        <w:jc w:val="both"/>
      </w:pPr>
      <w:r>
        <w:rPr>
          <w:bCs/>
          <w:sz w:val="24"/>
          <w:szCs w:val="24"/>
        </w:rPr>
        <w:t>zajęć specjalistycznych: korekcyjno-kompensacyjnych, logopedycznych oraz innych o charakterze terapeutycznym,</w:t>
      </w:r>
    </w:p>
    <w:p w:rsidR="00447E87" w:rsidRDefault="008E7612">
      <w:pPr>
        <w:numPr>
          <w:ilvl w:val="0"/>
          <w:numId w:val="17"/>
        </w:numPr>
        <w:spacing w:after="0" w:line="240" w:lineRule="auto"/>
        <w:jc w:val="both"/>
      </w:pPr>
      <w:r>
        <w:rPr>
          <w:bCs/>
          <w:sz w:val="24"/>
          <w:szCs w:val="24"/>
        </w:rPr>
        <w:t>zajęć rozwijających uzdolnienia.</w:t>
      </w:r>
    </w:p>
    <w:p w:rsidR="00447E87" w:rsidRDefault="008E7612">
      <w:pPr>
        <w:spacing w:after="0" w:line="240" w:lineRule="auto"/>
        <w:jc w:val="both"/>
      </w:pPr>
      <w:r>
        <w:rPr>
          <w:bCs/>
          <w:sz w:val="24"/>
          <w:szCs w:val="24"/>
        </w:rPr>
        <w:lastRenderedPageBreak/>
        <w:tab/>
        <w:t>8.Pomoc psychologiczno-pedagogiczna w przedszkolu udzielana jest rodzicom wychowanków i nauczycielom w formie porad, konsultacji, warsztatów i szkoleń.</w:t>
      </w:r>
    </w:p>
    <w:p w:rsidR="00447E87" w:rsidRDefault="008E7612">
      <w:pPr>
        <w:spacing w:after="0" w:line="240" w:lineRule="auto"/>
        <w:jc w:val="both"/>
      </w:pPr>
      <w:r>
        <w:rPr>
          <w:bCs/>
          <w:sz w:val="24"/>
          <w:szCs w:val="24"/>
        </w:rPr>
        <w:tab/>
        <w:t>9.Zajęcia korekcyjno-kompensacyjne organizuje się dla dzieci wykazujących trudności w spełnianiu wymagań edukacyjnych wynikających z podstawy programowej wychowania przedszkolnego.</w:t>
      </w:r>
    </w:p>
    <w:p w:rsidR="00447E87" w:rsidRDefault="008E7612">
      <w:pPr>
        <w:spacing w:after="0" w:line="240" w:lineRule="auto"/>
        <w:jc w:val="both"/>
      </w:pPr>
      <w:r>
        <w:rPr>
          <w:bCs/>
          <w:sz w:val="24"/>
          <w:szCs w:val="24"/>
        </w:rPr>
        <w:tab/>
        <w:t>10.Zajęcia logopedyczne organizuje się dla dzieci z zaburzeniami mowy, które powodują zaburzenia komunikacji językowej oraz utrudniają naukę.</w:t>
      </w:r>
    </w:p>
    <w:p w:rsidR="00447E87" w:rsidRDefault="008E7612">
      <w:pPr>
        <w:spacing w:after="0" w:line="240" w:lineRule="auto"/>
        <w:jc w:val="both"/>
      </w:pPr>
      <w:r>
        <w:rPr>
          <w:bCs/>
          <w:sz w:val="24"/>
          <w:szCs w:val="24"/>
        </w:rPr>
        <w:tab/>
        <w:t>11.Zajęcia rozwijające uzdolnienia organizuje się dla dzieci szczególnie uzdolnionych oraz prowadzi przy wykorzystaniu aktywnych metod pracy.</w:t>
      </w:r>
    </w:p>
    <w:p w:rsidR="00447E87" w:rsidRDefault="008E7612">
      <w:pPr>
        <w:spacing w:after="0" w:line="240" w:lineRule="auto"/>
        <w:jc w:val="both"/>
      </w:pPr>
      <w:r>
        <w:rPr>
          <w:bCs/>
          <w:sz w:val="24"/>
          <w:szCs w:val="24"/>
        </w:rPr>
        <w:tab/>
        <w:t>12.Nauczyciele prowadzą w przedszkolu działania pedagogiczne mające na celu:</w:t>
      </w:r>
    </w:p>
    <w:p w:rsidR="00447E87" w:rsidRDefault="008E7612">
      <w:pPr>
        <w:numPr>
          <w:ilvl w:val="0"/>
          <w:numId w:val="18"/>
        </w:numPr>
        <w:spacing w:after="0" w:line="240" w:lineRule="auto"/>
        <w:jc w:val="both"/>
      </w:pPr>
      <w:r>
        <w:rPr>
          <w:bCs/>
          <w:sz w:val="24"/>
          <w:szCs w:val="24"/>
        </w:rPr>
        <w:t>rozpoznanie indywidualnych potrzeb rozwojowych i edukacyjnych oraz możliwości psychofizycznych wychowanków oraz zaplanowanie sposobów ich zaspokojenia, w tym obserwację pedagogiczną zakończoną analizą i oceną gotowości dziecka do podjęcia nauki w szkole,</w:t>
      </w:r>
    </w:p>
    <w:p w:rsidR="00447E87" w:rsidRDefault="008E7612">
      <w:pPr>
        <w:numPr>
          <w:ilvl w:val="0"/>
          <w:numId w:val="18"/>
        </w:numPr>
        <w:spacing w:after="0" w:line="240" w:lineRule="auto"/>
        <w:jc w:val="both"/>
      </w:pPr>
      <w:r>
        <w:rPr>
          <w:bCs/>
          <w:sz w:val="24"/>
          <w:szCs w:val="24"/>
        </w:rPr>
        <w:t>rozpoznanie zainteresowań i uzdolnień wychowanków oraz zaplanowanie wsparcia związanego z ich rozwijaniem.</w:t>
      </w:r>
    </w:p>
    <w:p w:rsidR="00447E87" w:rsidRDefault="008E7612">
      <w:pPr>
        <w:spacing w:after="0" w:line="240" w:lineRule="auto"/>
        <w:jc w:val="both"/>
      </w:pPr>
      <w:r>
        <w:rPr>
          <w:bCs/>
          <w:sz w:val="24"/>
          <w:szCs w:val="24"/>
        </w:rPr>
        <w:tab/>
        <w:t>13.Przedszkole współpracuje z psychologiem z poradni psychologiczno-pedagogicznej.</w:t>
      </w:r>
    </w:p>
    <w:p w:rsidR="00447E87" w:rsidRDefault="008E7612">
      <w:pPr>
        <w:spacing w:after="0" w:line="240" w:lineRule="auto"/>
        <w:jc w:val="both"/>
      </w:pPr>
      <w:r>
        <w:rPr>
          <w:bCs/>
          <w:sz w:val="24"/>
          <w:szCs w:val="24"/>
        </w:rPr>
        <w:tab/>
        <w:t>14.Do zadań psychologa w przedszkolu należy:</w:t>
      </w:r>
    </w:p>
    <w:p w:rsidR="00447E87" w:rsidRDefault="008E7612">
      <w:pPr>
        <w:numPr>
          <w:ilvl w:val="0"/>
          <w:numId w:val="19"/>
        </w:numPr>
        <w:spacing w:after="0" w:line="240" w:lineRule="auto"/>
        <w:jc w:val="both"/>
      </w:pPr>
      <w:r>
        <w:rPr>
          <w:bCs/>
          <w:sz w:val="24"/>
          <w:szCs w:val="24"/>
          <w:lang w:eastAsia="pl-PL"/>
        </w:rPr>
        <w:t>prowadzenie badań i działań diagnostycznych dotyczących poszczególnych dzieci, w tym diagnozowanie indywidualnych potrzeb rozwojowych i edukacyjnych oraz możliwości psychofizycznych, a także wspieranie mocnych stron wychowanków,</w:t>
      </w:r>
    </w:p>
    <w:p w:rsidR="00447E87" w:rsidRDefault="008E7612">
      <w:pPr>
        <w:numPr>
          <w:ilvl w:val="0"/>
          <w:numId w:val="19"/>
        </w:numPr>
        <w:spacing w:after="0" w:line="240" w:lineRule="auto"/>
        <w:jc w:val="both"/>
      </w:pPr>
      <w:r>
        <w:rPr>
          <w:bCs/>
          <w:sz w:val="24"/>
          <w:szCs w:val="24"/>
          <w:lang w:eastAsia="pl-PL"/>
        </w:rPr>
        <w:t>realizacja różnych form pomocy psychologiczno-pedagogicznej w środowisku przedszkolnym,</w:t>
      </w:r>
    </w:p>
    <w:p w:rsidR="00447E87" w:rsidRDefault="008E7612">
      <w:pPr>
        <w:numPr>
          <w:ilvl w:val="0"/>
          <w:numId w:val="19"/>
        </w:numPr>
        <w:spacing w:after="0" w:line="240" w:lineRule="auto"/>
        <w:jc w:val="both"/>
      </w:pPr>
      <w:r>
        <w:rPr>
          <w:sz w:val="24"/>
          <w:szCs w:val="24"/>
          <w:lang w:eastAsia="pl-PL"/>
        </w:rPr>
        <w:t>diagnozowanie dojrzałości szkolnej dzieci,</w:t>
      </w:r>
    </w:p>
    <w:p w:rsidR="00447E87" w:rsidRDefault="008E7612">
      <w:pPr>
        <w:numPr>
          <w:ilvl w:val="0"/>
          <w:numId w:val="19"/>
        </w:numPr>
        <w:spacing w:after="0" w:line="240" w:lineRule="auto"/>
        <w:jc w:val="both"/>
      </w:pPr>
      <w:r>
        <w:rPr>
          <w:bCs/>
          <w:sz w:val="24"/>
          <w:szCs w:val="24"/>
          <w:lang w:eastAsia="pl-PL"/>
        </w:rPr>
        <w:t>spotkania z rodzicami w celu omawiania wyników obserwacji i badań psychologicznych, udzielania porad dotyczących postępowania z dzieckiem w domu, kierowania dzieci w razie potrzeby do placówek specjalistycznych,</w:t>
      </w:r>
    </w:p>
    <w:p w:rsidR="00447E87" w:rsidRDefault="008E7612">
      <w:pPr>
        <w:numPr>
          <w:ilvl w:val="0"/>
          <w:numId w:val="19"/>
        </w:numPr>
        <w:spacing w:after="0" w:line="240" w:lineRule="auto"/>
        <w:jc w:val="both"/>
      </w:pPr>
      <w:r>
        <w:rPr>
          <w:bCs/>
          <w:sz w:val="24"/>
          <w:szCs w:val="24"/>
          <w:lang w:eastAsia="pl-PL"/>
        </w:rPr>
        <w:t>uczestniczenie w zebraniach z rodzicami, prowadzenie prelekcji, pogadanek, rad szkoleniowych i zajęć warsztatowych,</w:t>
      </w:r>
    </w:p>
    <w:p w:rsidR="00447E87" w:rsidRDefault="008E7612">
      <w:pPr>
        <w:numPr>
          <w:ilvl w:val="0"/>
          <w:numId w:val="19"/>
        </w:numPr>
        <w:spacing w:after="0" w:line="240" w:lineRule="auto"/>
        <w:jc w:val="both"/>
      </w:pPr>
      <w:r>
        <w:rPr>
          <w:sz w:val="24"/>
          <w:szCs w:val="24"/>
          <w:lang w:eastAsia="pl-PL"/>
        </w:rPr>
        <w:t>wspieranie nauczycieli w rozwiązywaniu problemów edukacyjnych i wychowawczych.</w:t>
      </w:r>
      <w:bookmarkStart w:id="1" w:name="_Hlk111807514"/>
      <w:bookmarkEnd w:id="1"/>
    </w:p>
    <w:p w:rsidR="00447E87" w:rsidRDefault="008E7612">
      <w:pPr>
        <w:spacing w:after="0" w:line="240" w:lineRule="auto"/>
        <w:jc w:val="both"/>
      </w:pPr>
      <w:r>
        <w:rPr>
          <w:bCs/>
          <w:sz w:val="24"/>
          <w:szCs w:val="24"/>
        </w:rPr>
        <w:tab/>
        <w:t>15.W okresie prowadzenia zajęć z wykorzystaniem metod i technik kształcenia na odległość nauczyciele przedszkola i specjaliści monitorują postępy dziecka na bieżąco i przekazują rodzicom informacje w dzienniku elektronicznym lub innej dopuszczalnej formie, regularnie i terminowo, z zachowaniem poufności.</w:t>
      </w:r>
      <w:bookmarkStart w:id="2" w:name="_Hlk1118075141"/>
      <w:bookmarkEnd w:id="2"/>
    </w:p>
    <w:p w:rsidR="00447E87" w:rsidRDefault="008E7612">
      <w:pPr>
        <w:spacing w:after="0" w:line="240" w:lineRule="auto"/>
        <w:jc w:val="both"/>
      </w:pPr>
      <w:r>
        <w:rPr>
          <w:bCs/>
          <w:sz w:val="24"/>
          <w:szCs w:val="24"/>
          <w:lang w:eastAsia="pl-PL"/>
        </w:rPr>
        <w:tab/>
        <w:t>16.W okresie prowadzenia zajęć z wykorzystaniem metod i technik kształcenia na odległość dyrektor przekazuje dzieciom, rodzicom i nauczycielom informację o sposobie i trybie realizacji zadań w zakresie organizacji kształcenia specjalnego, pomocy psychologiczno-pedagogicznej, indywidualnego obowiązkowego rocznego przygotowania przedszkolnego, zajęć rewalidacyjno-wychowawczych, zajęć wczesnego wspomagania rozwoju dziecka oraz zajęć dodatkowej, bezpłatnej nauki języka polskiego dla osób niebędących obywatelami polskimi, podlegających obowiązkowi szkolnemu lub obowiązkowi nauki, które nie znają języka polskiego albo znają go na poziomie niewystarczającym.</w:t>
      </w:r>
    </w:p>
    <w:p w:rsidR="00447E87" w:rsidRDefault="008E7612">
      <w:pPr>
        <w:spacing w:after="0" w:line="240" w:lineRule="auto"/>
        <w:jc w:val="both"/>
      </w:pPr>
      <w:r>
        <w:rPr>
          <w:bCs/>
          <w:sz w:val="24"/>
          <w:szCs w:val="24"/>
          <w:lang w:eastAsia="pl-PL"/>
        </w:rPr>
        <w:tab/>
        <w:t xml:space="preserve">17.Dyrektor organizuje zajęcia na terenie przedszkola dla dziecka, które z uwagi na rodzaj niepełnosprawności nie może realizować zajęć z wykorzystaniem metod i technik kształcenia na odległość w miejscu zamieszkania, na wniosek rodziców. Zajęcia te organizuje się w bezpośrednim kontakcie z nauczycielem lub inną osobą prowadzącą zajęcia lub z wykorzystaniem metod i </w:t>
      </w:r>
      <w:r>
        <w:rPr>
          <w:bCs/>
          <w:sz w:val="24"/>
          <w:szCs w:val="24"/>
          <w:lang w:eastAsia="pl-PL"/>
        </w:rPr>
        <w:lastRenderedPageBreak/>
        <w:t>technik kształcenia na odległość – o ile możliwe jest zapewnienie bezpiecznych i higienicznych warunków nauki na terenie przedszkola oraz na danym terenie nie występują zdarzenia, które mogą zagrozić bezpieczeństwu lub zdrowiu dziecka.</w:t>
      </w:r>
      <w:bookmarkStart w:id="3" w:name="_Hlk111807682"/>
      <w:bookmarkEnd w:id="3"/>
    </w:p>
    <w:p w:rsidR="00447E87" w:rsidRDefault="00447E87">
      <w:pPr>
        <w:spacing w:after="0" w:line="240" w:lineRule="auto"/>
        <w:jc w:val="both"/>
        <w:rPr>
          <w:color w:val="2F5496"/>
          <w:sz w:val="24"/>
          <w:szCs w:val="24"/>
          <w:lang w:eastAsia="pl-PL"/>
        </w:rPr>
      </w:pPr>
    </w:p>
    <w:p w:rsidR="00447E87" w:rsidRDefault="008E7612">
      <w:pPr>
        <w:spacing w:after="0" w:line="240" w:lineRule="auto"/>
        <w:jc w:val="center"/>
      </w:pPr>
      <w:r>
        <w:rPr>
          <w:b/>
          <w:color w:val="2F5496"/>
          <w:sz w:val="24"/>
          <w:szCs w:val="24"/>
          <w:lang w:eastAsia="pl-PL"/>
        </w:rPr>
        <w:t>Rozdział 9</w:t>
      </w:r>
    </w:p>
    <w:p w:rsidR="00447E87" w:rsidRDefault="008E7612">
      <w:pPr>
        <w:spacing w:after="0" w:line="360" w:lineRule="auto"/>
        <w:jc w:val="center"/>
      </w:pPr>
      <w:r>
        <w:rPr>
          <w:b/>
          <w:color w:val="2F5496"/>
          <w:sz w:val="24"/>
          <w:szCs w:val="24"/>
          <w:lang w:eastAsia="pl-PL"/>
        </w:rPr>
        <w:t>Zasady organizowania indywidualnego przygotowania przedszkolnego</w:t>
      </w:r>
    </w:p>
    <w:p w:rsidR="00447E87" w:rsidRDefault="008E7612">
      <w:pPr>
        <w:spacing w:after="0" w:line="240" w:lineRule="auto"/>
        <w:jc w:val="both"/>
      </w:pPr>
      <w:r>
        <w:rPr>
          <w:b/>
          <w:bCs/>
          <w:color w:val="000000"/>
          <w:sz w:val="24"/>
          <w:szCs w:val="24"/>
          <w:lang w:eastAsia="pl-PL"/>
        </w:rPr>
        <w:tab/>
        <w:t>§ 18.</w:t>
      </w:r>
      <w:r>
        <w:rPr>
          <w:color w:val="000000"/>
          <w:sz w:val="24"/>
          <w:szCs w:val="24"/>
        </w:rPr>
        <w:t xml:space="preserve"> 1.</w:t>
      </w:r>
      <w:r>
        <w:rPr>
          <w:sz w:val="24"/>
          <w:szCs w:val="24"/>
        </w:rPr>
        <w:t>Dziecko realizujące obowiązkowe roczne przygotowanie przedszkolne, którego stan zdrowia uniemożliwia lub znacznie utrudnia uczęszczanie do przedszkola, może być objęte indywidualnym przygotowaniem przedszkolnym.</w:t>
      </w:r>
    </w:p>
    <w:p w:rsidR="00447E87" w:rsidRDefault="008E7612">
      <w:pPr>
        <w:spacing w:after="0" w:line="240" w:lineRule="auto"/>
        <w:jc w:val="both"/>
      </w:pPr>
      <w:r>
        <w:rPr>
          <w:sz w:val="24"/>
          <w:szCs w:val="24"/>
        </w:rPr>
        <w:tab/>
        <w:t>2.Indywidualne przygotowanie przedszkolne udzielane jest na wniosek rodziców i wymaga zgody organu prowadzącego.</w:t>
      </w:r>
    </w:p>
    <w:p w:rsidR="00447E87" w:rsidRDefault="008E7612">
      <w:pPr>
        <w:spacing w:after="0" w:line="240" w:lineRule="auto"/>
        <w:jc w:val="both"/>
      </w:pPr>
      <w:r>
        <w:rPr>
          <w:sz w:val="24"/>
          <w:szCs w:val="24"/>
        </w:rPr>
        <w:tab/>
        <w:t>3.Wniosek, o którym mowa w ust. 2, rodzice składają do dyrektora wraz z orzeczeniem poradni psychologiczno-pedagogicznej o konieczności objęcia dziecka indywidualnym przygotowaniem przedszkolnym.</w:t>
      </w:r>
    </w:p>
    <w:p w:rsidR="00447E87" w:rsidRDefault="008E7612">
      <w:pPr>
        <w:spacing w:after="0" w:line="240" w:lineRule="auto"/>
        <w:jc w:val="both"/>
      </w:pPr>
      <w:r>
        <w:rPr>
          <w:sz w:val="24"/>
          <w:szCs w:val="24"/>
        </w:rPr>
        <w:tab/>
        <w:t>4.Indywidualne przygotowanie przedszkolne organizuje się na czas określony, wskazany w orzeczeniu o potrzebie indywidualnego przygotowania przedszkolnego.</w:t>
      </w:r>
    </w:p>
    <w:p w:rsidR="00447E87" w:rsidRDefault="008E7612">
      <w:pPr>
        <w:spacing w:after="0" w:line="240" w:lineRule="auto"/>
        <w:jc w:val="both"/>
      </w:pPr>
      <w:r>
        <w:rPr>
          <w:sz w:val="24"/>
          <w:szCs w:val="24"/>
        </w:rPr>
        <w:tab/>
        <w:t>5.Indywidualne przygotowanie przedszkolne organizuje się w sposób zapewniający wykonanie zaleceń określonych w orzeczeniu, o którym mowa w ust. 4.</w:t>
      </w:r>
    </w:p>
    <w:p w:rsidR="00447E87" w:rsidRDefault="008E7612">
      <w:pPr>
        <w:spacing w:after="0" w:line="240" w:lineRule="auto"/>
        <w:jc w:val="both"/>
      </w:pPr>
      <w:r>
        <w:rPr>
          <w:sz w:val="24"/>
          <w:szCs w:val="24"/>
        </w:rPr>
        <w:tab/>
        <w:t>6.Zajęcia indywidualnego przygotowania przedszkolnego są prowadzone przez nauczyciela lub dwóch nauczycieli w indywidualnym i bezpośrednim kontakcie z wychowankiem.</w:t>
      </w:r>
    </w:p>
    <w:p w:rsidR="00447E87" w:rsidRDefault="008E7612">
      <w:pPr>
        <w:spacing w:after="0" w:line="240" w:lineRule="auto"/>
        <w:jc w:val="both"/>
      </w:pPr>
      <w:r>
        <w:rPr>
          <w:sz w:val="24"/>
          <w:szCs w:val="24"/>
        </w:rPr>
        <w:tab/>
        <w:t>7.W indywidualnym przygotowaniu przedszkolnym realizuje się treści wynikające z podstawy programowej wychowania przedszkolnego, dostosowane do potrzeb rozwojowych i edukacyjnych oraz możliwości psychofizycznych dziecka nim objętego.</w:t>
      </w:r>
    </w:p>
    <w:p w:rsidR="00447E87" w:rsidRDefault="008E7612">
      <w:pPr>
        <w:spacing w:after="0" w:line="240" w:lineRule="auto"/>
        <w:jc w:val="both"/>
      </w:pPr>
      <w:r>
        <w:rPr>
          <w:sz w:val="24"/>
          <w:szCs w:val="24"/>
        </w:rPr>
        <w:tab/>
        <w:t>8.Dyrektor, na wniosek nauczyciela prowadzącego zajęcia indywidualnego przygotowania przedszkolnego, może zezwolić na odstąpienie od realizacji niektórych treści nauczania wynikających z podstawy programowej wychowania przedszkolnego, stosownie do możliwości psychofizycznych dziecka, warunków lub miejsca, w którym są organizowane zajęcia indywidualnego przygotowania przedszkolnego.</w:t>
      </w:r>
    </w:p>
    <w:p w:rsidR="00447E87" w:rsidRDefault="008E7612">
      <w:pPr>
        <w:spacing w:after="0" w:line="240" w:lineRule="auto"/>
        <w:jc w:val="both"/>
      </w:pPr>
      <w:r>
        <w:rPr>
          <w:sz w:val="24"/>
          <w:szCs w:val="24"/>
        </w:rPr>
        <w:tab/>
        <w:t>9.Wniosek, o którym mowa w ust. 8, składa się w formie pisemnej. Wniosek zawiera uzasadnienie.</w:t>
      </w:r>
    </w:p>
    <w:p w:rsidR="00447E87" w:rsidRDefault="008E7612">
      <w:pPr>
        <w:spacing w:after="0" w:line="240" w:lineRule="auto"/>
        <w:jc w:val="both"/>
      </w:pPr>
      <w:r>
        <w:rPr>
          <w:sz w:val="24"/>
          <w:szCs w:val="24"/>
        </w:rPr>
        <w:tab/>
        <w:t>10.Dziecku objętemu indywidualnym przygotowaniem przedszkolnym dyrektor umożliwia udział w zajęciach rozwijających zainteresowania i uzdolnienia, udział w uroczystościach i imprezach przedszkolnych oraz udziela wsparcia psychologiczno-pedagogicznego.</w:t>
      </w:r>
    </w:p>
    <w:p w:rsidR="00447E87" w:rsidRDefault="00447E87">
      <w:pPr>
        <w:spacing w:after="0" w:line="240" w:lineRule="auto"/>
        <w:rPr>
          <w:color w:val="000000"/>
          <w:sz w:val="24"/>
          <w:szCs w:val="24"/>
        </w:rPr>
      </w:pPr>
    </w:p>
    <w:p w:rsidR="00447E87" w:rsidRDefault="008E7612">
      <w:pPr>
        <w:widowControl w:val="0"/>
        <w:spacing w:after="0" w:line="240" w:lineRule="auto"/>
        <w:jc w:val="center"/>
      </w:pPr>
      <w:r>
        <w:rPr>
          <w:b/>
          <w:color w:val="2F5496"/>
          <w:sz w:val="24"/>
          <w:szCs w:val="24"/>
        </w:rPr>
        <w:t>Rozdział 10</w:t>
      </w:r>
    </w:p>
    <w:p w:rsidR="00447E87" w:rsidRDefault="008E7612">
      <w:pPr>
        <w:widowControl w:val="0"/>
        <w:spacing w:after="0" w:line="360" w:lineRule="auto"/>
        <w:jc w:val="center"/>
      </w:pPr>
      <w:r>
        <w:rPr>
          <w:b/>
          <w:color w:val="2F5496"/>
          <w:sz w:val="24"/>
          <w:szCs w:val="24"/>
        </w:rPr>
        <w:t>Organizacja zajęć rewalidacyjno-wychowawczych</w:t>
      </w:r>
    </w:p>
    <w:p w:rsidR="00447E87" w:rsidRDefault="008E7612">
      <w:pPr>
        <w:spacing w:after="0" w:line="240" w:lineRule="auto"/>
      </w:pPr>
      <w:r>
        <w:rPr>
          <w:b/>
          <w:bCs/>
          <w:color w:val="000000"/>
          <w:sz w:val="24"/>
          <w:szCs w:val="24"/>
          <w:lang w:eastAsia="pl-PL"/>
        </w:rPr>
        <w:tab/>
        <w:t>§ 19.</w:t>
      </w:r>
      <w:r>
        <w:rPr>
          <w:color w:val="000000"/>
          <w:sz w:val="24"/>
          <w:szCs w:val="24"/>
        </w:rPr>
        <w:t xml:space="preserve"> 1.</w:t>
      </w:r>
      <w:r>
        <w:rPr>
          <w:sz w:val="24"/>
          <w:szCs w:val="24"/>
        </w:rPr>
        <w:t>Do przedszkola, na wniosek rodziców, mogą być przyjmowane dzieci posiadające orzeczenie o potrzebie kształcenia specjalnego.</w:t>
      </w:r>
    </w:p>
    <w:p w:rsidR="00447E87" w:rsidRDefault="008E7612">
      <w:pPr>
        <w:spacing w:after="0" w:line="240" w:lineRule="auto"/>
        <w:jc w:val="both"/>
      </w:pPr>
      <w:r>
        <w:rPr>
          <w:sz w:val="24"/>
          <w:szCs w:val="24"/>
        </w:rPr>
        <w:tab/>
        <w:t>2.Wychowankowi objętemu kształceniem specjalnym dostosowuje się program nauczania do indywidualnych potrzeb rozwojowych i edukacyjnych oraz możliwości psychofizycznych dziecka. Dostosowanie następuje na podstawie opracowanego dla ucznia indywidualnego programu edukacyjno-terapeutycznego, o którym mowa w § 2 ust. 11.</w:t>
      </w:r>
    </w:p>
    <w:p w:rsidR="00447E87" w:rsidRDefault="008E7612">
      <w:pPr>
        <w:spacing w:after="0" w:line="240" w:lineRule="auto"/>
        <w:jc w:val="both"/>
      </w:pPr>
      <w:r>
        <w:rPr>
          <w:sz w:val="24"/>
          <w:szCs w:val="24"/>
        </w:rPr>
        <w:tab/>
        <w:t>3.Dzieciom objętym kształceniem specjalnym przedszkole zapewnia:</w:t>
      </w:r>
    </w:p>
    <w:p w:rsidR="00447E87" w:rsidRDefault="008E7612">
      <w:pPr>
        <w:numPr>
          <w:ilvl w:val="0"/>
          <w:numId w:val="20"/>
        </w:numPr>
        <w:spacing w:after="0" w:line="240" w:lineRule="auto"/>
        <w:jc w:val="both"/>
      </w:pPr>
      <w:r>
        <w:rPr>
          <w:sz w:val="24"/>
          <w:szCs w:val="24"/>
        </w:rPr>
        <w:t>pełną realizację zaleceń zawartych w orzeczeniu o potrzebie kształcenia specjalnego,</w:t>
      </w:r>
    </w:p>
    <w:p w:rsidR="00447E87" w:rsidRDefault="008E7612">
      <w:pPr>
        <w:numPr>
          <w:ilvl w:val="0"/>
          <w:numId w:val="20"/>
        </w:numPr>
        <w:spacing w:after="0" w:line="240" w:lineRule="auto"/>
        <w:jc w:val="both"/>
      </w:pPr>
      <w:r>
        <w:rPr>
          <w:sz w:val="24"/>
          <w:szCs w:val="24"/>
        </w:rPr>
        <w:t>odpowiednie warunki do nauki i środki dydaktyczne,</w:t>
      </w:r>
    </w:p>
    <w:p w:rsidR="00447E87" w:rsidRDefault="008E7612">
      <w:pPr>
        <w:numPr>
          <w:ilvl w:val="0"/>
          <w:numId w:val="20"/>
        </w:numPr>
        <w:spacing w:after="0" w:line="240" w:lineRule="auto"/>
        <w:jc w:val="both"/>
      </w:pPr>
      <w:r>
        <w:rPr>
          <w:sz w:val="24"/>
          <w:szCs w:val="24"/>
        </w:rPr>
        <w:lastRenderedPageBreak/>
        <w:t>integrację ze środowiskiem rówieśniczym.</w:t>
      </w:r>
    </w:p>
    <w:p w:rsidR="00447E87" w:rsidRDefault="008E7612">
      <w:pPr>
        <w:spacing w:after="0" w:line="240" w:lineRule="auto"/>
        <w:jc w:val="both"/>
      </w:pPr>
      <w:r>
        <w:rPr>
          <w:bCs/>
          <w:sz w:val="24"/>
          <w:szCs w:val="24"/>
          <w:lang w:eastAsia="pl-PL"/>
        </w:rPr>
        <w:tab/>
        <w:t>4.Ze względu na wystąpienie zagrożenia związanego z sytuacją epidemiologiczną lub nadzwyczajnego zdarzenia zagrażającego bezpieczeństwu lub zdrowiu uczniów, o których mowa w rozporządzeniu Ministra Edukacji Narodowej i Sportu z dnia 31 grudnia 2002 r. w sprawie bezpieczeństwa i higieny w publicznych i niepublicznych szkołach i placówkach, dyrektor organizuje zajęcia pomocy psychologiczno-pedagogicznej, rewalidacyjne i wychowawcze również z wykorzystaniem metod i technik kształcenia na odległość.</w:t>
      </w:r>
      <w:bookmarkStart w:id="4" w:name="_Hlk111807762"/>
      <w:bookmarkEnd w:id="4"/>
    </w:p>
    <w:p w:rsidR="00447E87" w:rsidRDefault="008E7612">
      <w:pPr>
        <w:spacing w:after="0" w:line="240" w:lineRule="auto"/>
        <w:jc w:val="both"/>
      </w:pPr>
      <w:r>
        <w:rPr>
          <w:bCs/>
          <w:sz w:val="24"/>
          <w:szCs w:val="24"/>
          <w:lang w:eastAsia="pl-PL"/>
        </w:rPr>
        <w:tab/>
        <w:t>5.W uzasadnionych przypadkach, na wniosek rodzica lub nauczyciela, dyrektor przedszkola może podjąć decyzję o sfinansowaniu kosztów ubezpieczenia w ramach środków finansowych rady rodziców przedszkola.</w:t>
      </w:r>
    </w:p>
    <w:p w:rsidR="00447E87" w:rsidRDefault="008E7612">
      <w:pPr>
        <w:spacing w:after="0" w:line="240" w:lineRule="auto"/>
        <w:jc w:val="both"/>
      </w:pPr>
      <w:r>
        <w:rPr>
          <w:bCs/>
          <w:sz w:val="24"/>
          <w:szCs w:val="24"/>
          <w:lang w:eastAsia="pl-PL"/>
        </w:rPr>
        <w:tab/>
        <w:t>6.W okresie organizowania zajęć z wykorzystaniem metod i technik kształcenia na odległość w razie potrzeby dzieciom może być wypożyczony sprzęt elektroniczny niezbędny do kontynuowania nauki w domu na podstawie umowy użyczenia podpisywanej z rodzicem (opiekunem prawnym).</w:t>
      </w:r>
    </w:p>
    <w:p w:rsidR="00447E87" w:rsidRDefault="00447E87">
      <w:pPr>
        <w:spacing w:after="0" w:line="240" w:lineRule="auto"/>
        <w:jc w:val="both"/>
        <w:rPr>
          <w:bCs/>
          <w:color w:val="2F5496"/>
          <w:sz w:val="24"/>
          <w:szCs w:val="24"/>
          <w:lang w:eastAsia="pl-PL"/>
        </w:rPr>
      </w:pPr>
    </w:p>
    <w:p w:rsidR="00447E87" w:rsidRDefault="008E7612">
      <w:pPr>
        <w:widowControl w:val="0"/>
        <w:spacing w:after="0" w:line="240" w:lineRule="auto"/>
        <w:ind w:left="360"/>
        <w:jc w:val="center"/>
      </w:pPr>
      <w:r>
        <w:rPr>
          <w:b/>
          <w:color w:val="2F5496"/>
          <w:sz w:val="24"/>
          <w:szCs w:val="24"/>
        </w:rPr>
        <w:t>Rozdział 11</w:t>
      </w:r>
    </w:p>
    <w:p w:rsidR="00447E87" w:rsidRDefault="008E7612">
      <w:pPr>
        <w:widowControl w:val="0"/>
        <w:spacing w:after="0" w:line="360" w:lineRule="auto"/>
        <w:ind w:left="360"/>
        <w:jc w:val="center"/>
      </w:pPr>
      <w:r>
        <w:rPr>
          <w:b/>
          <w:color w:val="2F5496"/>
          <w:sz w:val="24"/>
          <w:szCs w:val="24"/>
        </w:rPr>
        <w:t>Organizacja wczesnego wspomagania rozwoju dziecka</w:t>
      </w:r>
    </w:p>
    <w:p w:rsidR="00447E87" w:rsidRDefault="008E7612">
      <w:pPr>
        <w:spacing w:after="0" w:line="240" w:lineRule="auto"/>
        <w:jc w:val="both"/>
      </w:pPr>
      <w:bookmarkStart w:id="5" w:name="_Hlk111807841"/>
      <w:bookmarkEnd w:id="5"/>
      <w:r>
        <w:rPr>
          <w:sz w:val="24"/>
          <w:szCs w:val="24"/>
          <w:lang w:eastAsia="pl-PL"/>
        </w:rPr>
        <w:tab/>
      </w:r>
      <w:r>
        <w:rPr>
          <w:b/>
          <w:bCs/>
          <w:color w:val="000000"/>
          <w:sz w:val="24"/>
          <w:szCs w:val="24"/>
          <w:lang w:eastAsia="pl-PL"/>
        </w:rPr>
        <w:t xml:space="preserve">§20. </w:t>
      </w:r>
      <w:r>
        <w:rPr>
          <w:bCs/>
          <w:color w:val="000000"/>
          <w:sz w:val="24"/>
          <w:szCs w:val="24"/>
          <w:lang w:eastAsia="pl-PL"/>
        </w:rPr>
        <w:t>1.</w:t>
      </w:r>
      <w:r>
        <w:rPr>
          <w:color w:val="000000"/>
          <w:sz w:val="24"/>
          <w:szCs w:val="24"/>
        </w:rPr>
        <w:t>Przedszkole</w:t>
      </w:r>
      <w:r>
        <w:rPr>
          <w:spacing w:val="-5"/>
          <w:sz w:val="24"/>
          <w:szCs w:val="24"/>
        </w:rPr>
        <w:t xml:space="preserve"> </w:t>
      </w:r>
      <w:r>
        <w:rPr>
          <w:sz w:val="24"/>
          <w:szCs w:val="24"/>
        </w:rPr>
        <w:t>organizuje</w:t>
      </w:r>
      <w:r>
        <w:rPr>
          <w:spacing w:val="-6"/>
          <w:sz w:val="24"/>
          <w:szCs w:val="24"/>
        </w:rPr>
        <w:t xml:space="preserve"> </w:t>
      </w:r>
      <w:r>
        <w:rPr>
          <w:sz w:val="24"/>
          <w:szCs w:val="24"/>
        </w:rPr>
        <w:t>wczesne</w:t>
      </w:r>
      <w:r>
        <w:rPr>
          <w:spacing w:val="-6"/>
          <w:sz w:val="24"/>
          <w:szCs w:val="24"/>
        </w:rPr>
        <w:t xml:space="preserve"> </w:t>
      </w:r>
      <w:r>
        <w:rPr>
          <w:sz w:val="24"/>
          <w:szCs w:val="24"/>
        </w:rPr>
        <w:t>wspomaganie</w:t>
      </w:r>
      <w:r>
        <w:rPr>
          <w:spacing w:val="-4"/>
          <w:sz w:val="24"/>
          <w:szCs w:val="24"/>
        </w:rPr>
        <w:t xml:space="preserve"> </w:t>
      </w:r>
      <w:r>
        <w:rPr>
          <w:sz w:val="24"/>
          <w:szCs w:val="24"/>
        </w:rPr>
        <w:t>rozwoju</w:t>
      </w:r>
      <w:r>
        <w:rPr>
          <w:spacing w:val="-5"/>
          <w:sz w:val="24"/>
          <w:szCs w:val="24"/>
        </w:rPr>
        <w:t xml:space="preserve"> </w:t>
      </w:r>
      <w:r>
        <w:rPr>
          <w:sz w:val="24"/>
          <w:szCs w:val="24"/>
        </w:rPr>
        <w:t>dzieci. Ma ono na celu pobudzenie psychoruchowego, społecznego rozwoju dziecka od chwili wykrycia niepełnosprawności</w:t>
      </w:r>
      <w:r>
        <w:rPr>
          <w:spacing w:val="-2"/>
          <w:sz w:val="24"/>
          <w:szCs w:val="24"/>
        </w:rPr>
        <w:t xml:space="preserve"> </w:t>
      </w:r>
      <w:r>
        <w:rPr>
          <w:sz w:val="24"/>
          <w:szCs w:val="24"/>
        </w:rPr>
        <w:t>do</w:t>
      </w:r>
      <w:r>
        <w:rPr>
          <w:spacing w:val="-2"/>
          <w:sz w:val="24"/>
          <w:szCs w:val="24"/>
        </w:rPr>
        <w:t xml:space="preserve"> </w:t>
      </w:r>
      <w:r>
        <w:rPr>
          <w:sz w:val="24"/>
          <w:szCs w:val="24"/>
        </w:rPr>
        <w:t>momentu</w:t>
      </w:r>
      <w:r>
        <w:rPr>
          <w:spacing w:val="-2"/>
          <w:sz w:val="24"/>
          <w:szCs w:val="24"/>
        </w:rPr>
        <w:t xml:space="preserve"> </w:t>
      </w:r>
      <w:r>
        <w:rPr>
          <w:sz w:val="24"/>
          <w:szCs w:val="24"/>
        </w:rPr>
        <w:t>podjęcia</w:t>
      </w:r>
      <w:r>
        <w:rPr>
          <w:spacing w:val="-2"/>
          <w:sz w:val="24"/>
          <w:szCs w:val="24"/>
        </w:rPr>
        <w:t xml:space="preserve"> </w:t>
      </w:r>
      <w:r>
        <w:rPr>
          <w:sz w:val="24"/>
          <w:szCs w:val="24"/>
        </w:rPr>
        <w:t>nauki</w:t>
      </w:r>
      <w:r>
        <w:rPr>
          <w:spacing w:val="-2"/>
          <w:sz w:val="24"/>
          <w:szCs w:val="24"/>
        </w:rPr>
        <w:t xml:space="preserve"> </w:t>
      </w:r>
      <w:r>
        <w:rPr>
          <w:sz w:val="24"/>
          <w:szCs w:val="24"/>
        </w:rPr>
        <w:t>w</w:t>
      </w:r>
      <w:r>
        <w:rPr>
          <w:spacing w:val="1"/>
          <w:sz w:val="24"/>
          <w:szCs w:val="24"/>
        </w:rPr>
        <w:t xml:space="preserve"> </w:t>
      </w:r>
      <w:r>
        <w:rPr>
          <w:spacing w:val="-2"/>
          <w:sz w:val="24"/>
          <w:szCs w:val="24"/>
        </w:rPr>
        <w:t>szkole na podstawie opinii Poradni pedagogiczno-psychologicznej.</w:t>
      </w:r>
    </w:p>
    <w:p w:rsidR="00447E87" w:rsidRDefault="008E7612">
      <w:pPr>
        <w:spacing w:after="0" w:line="240" w:lineRule="auto"/>
        <w:jc w:val="both"/>
      </w:pPr>
      <w:r>
        <w:rPr>
          <w:sz w:val="24"/>
          <w:szCs w:val="24"/>
        </w:rPr>
        <w:tab/>
        <w:t xml:space="preserve">2.Do zadań zespołu wczesnego wspomaganie rozwoju dzieci należy w szczególności: </w:t>
      </w:r>
    </w:p>
    <w:p w:rsidR="00447E87" w:rsidRDefault="008E7612">
      <w:pPr>
        <w:numPr>
          <w:ilvl w:val="0"/>
          <w:numId w:val="44"/>
        </w:numPr>
        <w:spacing w:after="0" w:line="240" w:lineRule="auto"/>
        <w:jc w:val="both"/>
      </w:pPr>
      <w:r>
        <w:rPr>
          <w:sz w:val="24"/>
          <w:szCs w:val="24"/>
        </w:rPr>
        <w:t>ustalenie,</w:t>
      </w:r>
      <w:r>
        <w:rPr>
          <w:spacing w:val="-5"/>
          <w:sz w:val="24"/>
          <w:szCs w:val="24"/>
        </w:rPr>
        <w:t xml:space="preserve"> </w:t>
      </w:r>
      <w:r>
        <w:rPr>
          <w:sz w:val="24"/>
          <w:szCs w:val="24"/>
        </w:rPr>
        <w:t>na</w:t>
      </w:r>
      <w:r>
        <w:rPr>
          <w:spacing w:val="-5"/>
          <w:sz w:val="24"/>
          <w:szCs w:val="24"/>
        </w:rPr>
        <w:t xml:space="preserve"> </w:t>
      </w:r>
      <w:r>
        <w:rPr>
          <w:sz w:val="24"/>
          <w:szCs w:val="24"/>
        </w:rPr>
        <w:t>podstawie</w:t>
      </w:r>
      <w:r>
        <w:rPr>
          <w:spacing w:val="-4"/>
          <w:sz w:val="24"/>
          <w:szCs w:val="24"/>
        </w:rPr>
        <w:t xml:space="preserve"> </w:t>
      </w:r>
      <w:r>
        <w:rPr>
          <w:sz w:val="24"/>
          <w:szCs w:val="24"/>
        </w:rPr>
        <w:t>opinii</w:t>
      </w:r>
      <w:r>
        <w:rPr>
          <w:spacing w:val="-5"/>
          <w:sz w:val="24"/>
          <w:szCs w:val="24"/>
        </w:rPr>
        <w:t xml:space="preserve"> </w:t>
      </w:r>
      <w:r>
        <w:rPr>
          <w:sz w:val="24"/>
          <w:szCs w:val="24"/>
        </w:rPr>
        <w:t>o</w:t>
      </w:r>
      <w:r>
        <w:rPr>
          <w:spacing w:val="-5"/>
          <w:sz w:val="24"/>
          <w:szCs w:val="24"/>
        </w:rPr>
        <w:t xml:space="preserve"> </w:t>
      </w:r>
      <w:r>
        <w:rPr>
          <w:sz w:val="24"/>
          <w:szCs w:val="24"/>
        </w:rPr>
        <w:t>potrzebie</w:t>
      </w:r>
      <w:r>
        <w:rPr>
          <w:spacing w:val="-5"/>
          <w:sz w:val="24"/>
          <w:szCs w:val="24"/>
        </w:rPr>
        <w:t xml:space="preserve"> </w:t>
      </w:r>
      <w:r>
        <w:rPr>
          <w:sz w:val="24"/>
          <w:szCs w:val="24"/>
        </w:rPr>
        <w:t>wczesnego</w:t>
      </w:r>
      <w:r>
        <w:rPr>
          <w:spacing w:val="-5"/>
          <w:sz w:val="24"/>
          <w:szCs w:val="24"/>
        </w:rPr>
        <w:t xml:space="preserve"> </w:t>
      </w:r>
      <w:r>
        <w:rPr>
          <w:sz w:val="24"/>
          <w:szCs w:val="24"/>
        </w:rPr>
        <w:t>wspomagania</w:t>
      </w:r>
      <w:r>
        <w:rPr>
          <w:spacing w:val="-4"/>
          <w:sz w:val="24"/>
          <w:szCs w:val="24"/>
        </w:rPr>
        <w:t xml:space="preserve"> </w:t>
      </w:r>
      <w:r>
        <w:rPr>
          <w:sz w:val="24"/>
          <w:szCs w:val="24"/>
        </w:rPr>
        <w:t>rozwoju</w:t>
      </w:r>
      <w:r>
        <w:rPr>
          <w:spacing w:val="-5"/>
          <w:sz w:val="24"/>
          <w:szCs w:val="24"/>
        </w:rPr>
        <w:t xml:space="preserve"> </w:t>
      </w:r>
      <w:r>
        <w:rPr>
          <w:sz w:val="24"/>
          <w:szCs w:val="24"/>
        </w:rPr>
        <w:t>dziecka, kierunków i harmonogramu działań w zakresie wczesnego wspomagania i wsparcia rodziny dziecka,</w:t>
      </w:r>
    </w:p>
    <w:p w:rsidR="00447E87" w:rsidRDefault="008E7612">
      <w:pPr>
        <w:numPr>
          <w:ilvl w:val="0"/>
          <w:numId w:val="44"/>
        </w:numPr>
        <w:spacing w:after="0" w:line="240" w:lineRule="auto"/>
        <w:jc w:val="both"/>
      </w:pPr>
      <w:r>
        <w:rPr>
          <w:sz w:val="24"/>
          <w:szCs w:val="24"/>
        </w:rPr>
        <w:t>opracowanie i realizowanie z dzieckiem i jego rodziną indywidualnego programu wczesnego</w:t>
      </w:r>
      <w:r>
        <w:rPr>
          <w:spacing w:val="-5"/>
          <w:sz w:val="24"/>
          <w:szCs w:val="24"/>
        </w:rPr>
        <w:t xml:space="preserve"> </w:t>
      </w:r>
      <w:r>
        <w:rPr>
          <w:sz w:val="24"/>
          <w:szCs w:val="24"/>
        </w:rPr>
        <w:t>wspomagania</w:t>
      </w:r>
      <w:r>
        <w:rPr>
          <w:spacing w:val="-4"/>
          <w:sz w:val="24"/>
          <w:szCs w:val="24"/>
        </w:rPr>
        <w:t xml:space="preserve"> </w:t>
      </w:r>
      <w:r>
        <w:rPr>
          <w:sz w:val="24"/>
          <w:szCs w:val="24"/>
        </w:rPr>
        <w:t>z</w:t>
      </w:r>
      <w:r>
        <w:rPr>
          <w:spacing w:val="-6"/>
          <w:sz w:val="24"/>
          <w:szCs w:val="24"/>
        </w:rPr>
        <w:t xml:space="preserve"> </w:t>
      </w:r>
      <w:r>
        <w:rPr>
          <w:sz w:val="24"/>
          <w:szCs w:val="24"/>
        </w:rPr>
        <w:t>uwzględnieniem</w:t>
      </w:r>
      <w:r>
        <w:rPr>
          <w:spacing w:val="-5"/>
          <w:sz w:val="24"/>
          <w:szCs w:val="24"/>
        </w:rPr>
        <w:t xml:space="preserve"> </w:t>
      </w:r>
      <w:r>
        <w:rPr>
          <w:sz w:val="24"/>
          <w:szCs w:val="24"/>
        </w:rPr>
        <w:t>działań</w:t>
      </w:r>
      <w:r>
        <w:rPr>
          <w:spacing w:val="-5"/>
          <w:sz w:val="24"/>
          <w:szCs w:val="24"/>
        </w:rPr>
        <w:t xml:space="preserve"> </w:t>
      </w:r>
      <w:r>
        <w:rPr>
          <w:sz w:val="24"/>
          <w:szCs w:val="24"/>
        </w:rPr>
        <w:t>wspomagających</w:t>
      </w:r>
      <w:r>
        <w:rPr>
          <w:spacing w:val="-5"/>
          <w:sz w:val="24"/>
          <w:szCs w:val="24"/>
        </w:rPr>
        <w:t xml:space="preserve"> </w:t>
      </w:r>
      <w:r>
        <w:rPr>
          <w:sz w:val="24"/>
          <w:szCs w:val="24"/>
        </w:rPr>
        <w:t>rodzinę</w:t>
      </w:r>
      <w:r>
        <w:rPr>
          <w:spacing w:val="-6"/>
          <w:sz w:val="24"/>
          <w:szCs w:val="24"/>
        </w:rPr>
        <w:t xml:space="preserve"> </w:t>
      </w:r>
      <w:r>
        <w:rPr>
          <w:sz w:val="24"/>
          <w:szCs w:val="24"/>
        </w:rPr>
        <w:t>dziecka</w:t>
      </w:r>
      <w:r>
        <w:rPr>
          <w:spacing w:val="-6"/>
          <w:sz w:val="24"/>
          <w:szCs w:val="24"/>
        </w:rPr>
        <w:t xml:space="preserve"> </w:t>
      </w:r>
      <w:r>
        <w:rPr>
          <w:sz w:val="24"/>
          <w:szCs w:val="24"/>
        </w:rPr>
        <w:t>w zakresie</w:t>
      </w:r>
      <w:r>
        <w:rPr>
          <w:spacing w:val="-5"/>
          <w:sz w:val="24"/>
          <w:szCs w:val="24"/>
        </w:rPr>
        <w:t xml:space="preserve"> </w:t>
      </w:r>
      <w:r>
        <w:rPr>
          <w:sz w:val="24"/>
          <w:szCs w:val="24"/>
        </w:rPr>
        <w:t>realizacji</w:t>
      </w:r>
      <w:r>
        <w:rPr>
          <w:spacing w:val="-4"/>
          <w:sz w:val="24"/>
          <w:szCs w:val="24"/>
        </w:rPr>
        <w:t xml:space="preserve"> </w:t>
      </w:r>
      <w:r>
        <w:rPr>
          <w:sz w:val="24"/>
          <w:szCs w:val="24"/>
        </w:rPr>
        <w:t>programu,</w:t>
      </w:r>
      <w:r>
        <w:rPr>
          <w:spacing w:val="-4"/>
          <w:sz w:val="24"/>
          <w:szCs w:val="24"/>
        </w:rPr>
        <w:t xml:space="preserve"> </w:t>
      </w:r>
      <w:r>
        <w:rPr>
          <w:sz w:val="24"/>
          <w:szCs w:val="24"/>
        </w:rPr>
        <w:t>koordynowania</w:t>
      </w:r>
      <w:r>
        <w:rPr>
          <w:spacing w:val="-4"/>
          <w:sz w:val="24"/>
          <w:szCs w:val="24"/>
        </w:rPr>
        <w:t xml:space="preserve"> </w:t>
      </w:r>
      <w:r>
        <w:rPr>
          <w:sz w:val="24"/>
          <w:szCs w:val="24"/>
        </w:rPr>
        <w:t>działań</w:t>
      </w:r>
      <w:r>
        <w:rPr>
          <w:spacing w:val="-4"/>
          <w:sz w:val="24"/>
          <w:szCs w:val="24"/>
        </w:rPr>
        <w:t xml:space="preserve"> </w:t>
      </w:r>
      <w:r>
        <w:rPr>
          <w:sz w:val="24"/>
          <w:szCs w:val="24"/>
        </w:rPr>
        <w:t>specjalistów</w:t>
      </w:r>
      <w:r>
        <w:rPr>
          <w:spacing w:val="-4"/>
          <w:sz w:val="24"/>
          <w:szCs w:val="24"/>
        </w:rPr>
        <w:t xml:space="preserve"> </w:t>
      </w:r>
      <w:r>
        <w:rPr>
          <w:sz w:val="24"/>
          <w:szCs w:val="24"/>
        </w:rPr>
        <w:t>prowadzących</w:t>
      </w:r>
      <w:r>
        <w:rPr>
          <w:spacing w:val="-2"/>
          <w:sz w:val="24"/>
          <w:szCs w:val="24"/>
        </w:rPr>
        <w:t xml:space="preserve"> </w:t>
      </w:r>
      <w:r>
        <w:rPr>
          <w:sz w:val="24"/>
          <w:szCs w:val="24"/>
        </w:rPr>
        <w:t>zajęcia z dzieckiem oraz oceniania postępów dziecka,</w:t>
      </w:r>
    </w:p>
    <w:p w:rsidR="00447E87" w:rsidRDefault="008E7612">
      <w:pPr>
        <w:numPr>
          <w:ilvl w:val="0"/>
          <w:numId w:val="44"/>
        </w:numPr>
        <w:spacing w:after="0" w:line="240" w:lineRule="auto"/>
        <w:jc w:val="both"/>
      </w:pPr>
      <w:r>
        <w:rPr>
          <w:sz w:val="24"/>
          <w:szCs w:val="24"/>
        </w:rPr>
        <w:t>analizowanie</w:t>
      </w:r>
      <w:r>
        <w:rPr>
          <w:spacing w:val="-5"/>
          <w:sz w:val="24"/>
          <w:szCs w:val="24"/>
        </w:rPr>
        <w:t xml:space="preserve"> </w:t>
      </w:r>
      <w:r>
        <w:rPr>
          <w:sz w:val="24"/>
          <w:szCs w:val="24"/>
        </w:rPr>
        <w:t>skuteczności</w:t>
      </w:r>
      <w:r>
        <w:rPr>
          <w:spacing w:val="-5"/>
          <w:sz w:val="24"/>
          <w:szCs w:val="24"/>
        </w:rPr>
        <w:t xml:space="preserve"> </w:t>
      </w:r>
      <w:r>
        <w:rPr>
          <w:sz w:val="24"/>
          <w:szCs w:val="24"/>
        </w:rPr>
        <w:t>pomocy</w:t>
      </w:r>
      <w:r>
        <w:rPr>
          <w:spacing w:val="-5"/>
          <w:sz w:val="24"/>
          <w:szCs w:val="24"/>
        </w:rPr>
        <w:t xml:space="preserve"> </w:t>
      </w:r>
      <w:r>
        <w:rPr>
          <w:sz w:val="24"/>
          <w:szCs w:val="24"/>
        </w:rPr>
        <w:t>udzielanej</w:t>
      </w:r>
      <w:r>
        <w:rPr>
          <w:spacing w:val="-5"/>
          <w:sz w:val="24"/>
          <w:szCs w:val="24"/>
        </w:rPr>
        <w:t xml:space="preserve"> </w:t>
      </w:r>
      <w:r>
        <w:rPr>
          <w:sz w:val="24"/>
          <w:szCs w:val="24"/>
        </w:rPr>
        <w:t>dziecku</w:t>
      </w:r>
      <w:r>
        <w:rPr>
          <w:spacing w:val="-5"/>
          <w:sz w:val="24"/>
          <w:szCs w:val="24"/>
        </w:rPr>
        <w:t xml:space="preserve"> </w:t>
      </w:r>
      <w:r>
        <w:rPr>
          <w:sz w:val="24"/>
          <w:szCs w:val="24"/>
        </w:rPr>
        <w:t>i</w:t>
      </w:r>
      <w:r>
        <w:rPr>
          <w:spacing w:val="-5"/>
          <w:sz w:val="24"/>
          <w:szCs w:val="24"/>
        </w:rPr>
        <w:t xml:space="preserve"> </w:t>
      </w:r>
      <w:r>
        <w:rPr>
          <w:sz w:val="24"/>
          <w:szCs w:val="24"/>
        </w:rPr>
        <w:t>jego</w:t>
      </w:r>
      <w:r>
        <w:rPr>
          <w:spacing w:val="-5"/>
          <w:sz w:val="24"/>
          <w:szCs w:val="24"/>
        </w:rPr>
        <w:t xml:space="preserve"> </w:t>
      </w:r>
      <w:r>
        <w:rPr>
          <w:sz w:val="24"/>
          <w:szCs w:val="24"/>
        </w:rPr>
        <w:t>rodzinie,</w:t>
      </w:r>
      <w:r>
        <w:rPr>
          <w:spacing w:val="-5"/>
          <w:sz w:val="24"/>
          <w:szCs w:val="24"/>
        </w:rPr>
        <w:t xml:space="preserve"> </w:t>
      </w:r>
      <w:r>
        <w:rPr>
          <w:sz w:val="24"/>
          <w:szCs w:val="24"/>
        </w:rPr>
        <w:t xml:space="preserve">wprowadzanie zmian w indywidualnym programie wczesnego wspomagania, stosownie do potrzeb dziecka i jego rodziny oraz planowanie dalszych działań w zakresie wczesnego </w:t>
      </w:r>
      <w:r>
        <w:rPr>
          <w:spacing w:val="-2"/>
          <w:sz w:val="24"/>
          <w:szCs w:val="24"/>
        </w:rPr>
        <w:t>wspomagania.</w:t>
      </w:r>
    </w:p>
    <w:p w:rsidR="00447E87" w:rsidRDefault="008E7612">
      <w:pPr>
        <w:spacing w:after="0" w:line="240" w:lineRule="auto"/>
        <w:jc w:val="both"/>
      </w:pPr>
      <w:r>
        <w:rPr>
          <w:sz w:val="24"/>
          <w:szCs w:val="24"/>
        </w:rPr>
        <w:tab/>
        <w:t>3.Współpraca</w:t>
      </w:r>
      <w:r>
        <w:rPr>
          <w:spacing w:val="-6"/>
          <w:sz w:val="24"/>
          <w:szCs w:val="24"/>
        </w:rPr>
        <w:t xml:space="preserve"> </w:t>
      </w:r>
      <w:r>
        <w:rPr>
          <w:sz w:val="24"/>
          <w:szCs w:val="24"/>
        </w:rPr>
        <w:t>zespołu</w:t>
      </w:r>
      <w:r>
        <w:rPr>
          <w:spacing w:val="-3"/>
          <w:sz w:val="24"/>
          <w:szCs w:val="24"/>
        </w:rPr>
        <w:t xml:space="preserve"> </w:t>
      </w:r>
      <w:r>
        <w:rPr>
          <w:sz w:val="24"/>
          <w:szCs w:val="24"/>
        </w:rPr>
        <w:t>z</w:t>
      </w:r>
      <w:r>
        <w:rPr>
          <w:spacing w:val="-2"/>
          <w:sz w:val="24"/>
          <w:szCs w:val="24"/>
        </w:rPr>
        <w:t xml:space="preserve"> </w:t>
      </w:r>
      <w:r>
        <w:rPr>
          <w:sz w:val="24"/>
          <w:szCs w:val="24"/>
        </w:rPr>
        <w:t>rodzicami</w:t>
      </w:r>
      <w:r>
        <w:rPr>
          <w:spacing w:val="-3"/>
          <w:sz w:val="24"/>
          <w:szCs w:val="24"/>
        </w:rPr>
        <w:t xml:space="preserve"> </w:t>
      </w:r>
      <w:r>
        <w:rPr>
          <w:spacing w:val="-5"/>
          <w:sz w:val="24"/>
          <w:szCs w:val="24"/>
        </w:rPr>
        <w:t>to:</w:t>
      </w:r>
    </w:p>
    <w:p w:rsidR="00447E87" w:rsidRDefault="008E7612">
      <w:pPr>
        <w:numPr>
          <w:ilvl w:val="0"/>
          <w:numId w:val="34"/>
        </w:numPr>
        <w:spacing w:after="0" w:line="240" w:lineRule="auto"/>
        <w:jc w:val="both"/>
      </w:pPr>
      <w:r>
        <w:rPr>
          <w:sz w:val="24"/>
          <w:szCs w:val="24"/>
        </w:rPr>
        <w:t>Udzielanie pomocy w zakresie kształtowania postaw i zachowań w kontaktach z dzieckiem: wzmacnianie więzi emocjonalnej pomiędzy rodzicami i dzieckiem, rozpoznawanie</w:t>
      </w:r>
      <w:r>
        <w:rPr>
          <w:spacing w:val="-4"/>
          <w:sz w:val="24"/>
          <w:szCs w:val="24"/>
        </w:rPr>
        <w:t xml:space="preserve"> </w:t>
      </w:r>
      <w:r>
        <w:rPr>
          <w:sz w:val="24"/>
          <w:szCs w:val="24"/>
        </w:rPr>
        <w:t>zachowań</w:t>
      </w:r>
      <w:r>
        <w:rPr>
          <w:spacing w:val="-5"/>
          <w:sz w:val="24"/>
          <w:szCs w:val="24"/>
        </w:rPr>
        <w:t xml:space="preserve"> </w:t>
      </w:r>
      <w:r>
        <w:rPr>
          <w:sz w:val="24"/>
          <w:szCs w:val="24"/>
        </w:rPr>
        <w:t>dziecka</w:t>
      </w:r>
      <w:r>
        <w:rPr>
          <w:spacing w:val="-6"/>
          <w:sz w:val="24"/>
          <w:szCs w:val="24"/>
        </w:rPr>
        <w:t xml:space="preserve"> </w:t>
      </w:r>
      <w:r>
        <w:rPr>
          <w:sz w:val="24"/>
          <w:szCs w:val="24"/>
        </w:rPr>
        <w:t>i</w:t>
      </w:r>
      <w:r>
        <w:rPr>
          <w:spacing w:val="-5"/>
          <w:sz w:val="24"/>
          <w:szCs w:val="24"/>
        </w:rPr>
        <w:t xml:space="preserve"> </w:t>
      </w:r>
      <w:r>
        <w:rPr>
          <w:sz w:val="24"/>
          <w:szCs w:val="24"/>
        </w:rPr>
        <w:t>utrwalanie</w:t>
      </w:r>
      <w:r>
        <w:rPr>
          <w:spacing w:val="-6"/>
          <w:sz w:val="24"/>
          <w:szCs w:val="24"/>
        </w:rPr>
        <w:t xml:space="preserve"> </w:t>
      </w:r>
      <w:r>
        <w:rPr>
          <w:sz w:val="24"/>
          <w:szCs w:val="24"/>
        </w:rPr>
        <w:t>właściwych</w:t>
      </w:r>
      <w:r>
        <w:rPr>
          <w:spacing w:val="-5"/>
          <w:sz w:val="24"/>
          <w:szCs w:val="24"/>
        </w:rPr>
        <w:t xml:space="preserve"> </w:t>
      </w:r>
      <w:r>
        <w:rPr>
          <w:sz w:val="24"/>
          <w:szCs w:val="24"/>
        </w:rPr>
        <w:t>reakcji</w:t>
      </w:r>
      <w:r>
        <w:rPr>
          <w:spacing w:val="-5"/>
          <w:sz w:val="24"/>
          <w:szCs w:val="24"/>
        </w:rPr>
        <w:t xml:space="preserve"> </w:t>
      </w:r>
      <w:r>
        <w:rPr>
          <w:sz w:val="24"/>
          <w:szCs w:val="24"/>
        </w:rPr>
        <w:t>na</w:t>
      </w:r>
      <w:r>
        <w:rPr>
          <w:spacing w:val="-6"/>
          <w:sz w:val="24"/>
          <w:szCs w:val="24"/>
        </w:rPr>
        <w:t xml:space="preserve"> </w:t>
      </w:r>
      <w:r>
        <w:rPr>
          <w:sz w:val="24"/>
          <w:szCs w:val="24"/>
        </w:rPr>
        <w:t>te</w:t>
      </w:r>
      <w:r>
        <w:rPr>
          <w:spacing w:val="-5"/>
          <w:sz w:val="24"/>
          <w:szCs w:val="24"/>
        </w:rPr>
        <w:t xml:space="preserve"> </w:t>
      </w:r>
      <w:r>
        <w:rPr>
          <w:sz w:val="24"/>
          <w:szCs w:val="24"/>
        </w:rPr>
        <w:t>zachowania,</w:t>
      </w:r>
    </w:p>
    <w:p w:rsidR="00447E87" w:rsidRDefault="008E7612">
      <w:pPr>
        <w:numPr>
          <w:ilvl w:val="0"/>
          <w:numId w:val="34"/>
        </w:numPr>
        <w:spacing w:after="0" w:line="240" w:lineRule="auto"/>
        <w:jc w:val="both"/>
      </w:pPr>
      <w:r>
        <w:rPr>
          <w:sz w:val="24"/>
          <w:szCs w:val="24"/>
        </w:rPr>
        <w:t>Udzielanie</w:t>
      </w:r>
      <w:r>
        <w:rPr>
          <w:spacing w:val="-4"/>
          <w:sz w:val="24"/>
          <w:szCs w:val="24"/>
        </w:rPr>
        <w:t xml:space="preserve"> </w:t>
      </w:r>
      <w:r>
        <w:rPr>
          <w:sz w:val="24"/>
          <w:szCs w:val="24"/>
        </w:rPr>
        <w:t>instruktażu</w:t>
      </w:r>
      <w:r>
        <w:rPr>
          <w:spacing w:val="-2"/>
          <w:sz w:val="24"/>
          <w:szCs w:val="24"/>
        </w:rPr>
        <w:t xml:space="preserve"> </w:t>
      </w:r>
      <w:r>
        <w:rPr>
          <w:sz w:val="24"/>
          <w:szCs w:val="24"/>
        </w:rPr>
        <w:t>i</w:t>
      </w:r>
      <w:r>
        <w:rPr>
          <w:spacing w:val="-4"/>
          <w:sz w:val="24"/>
          <w:szCs w:val="24"/>
        </w:rPr>
        <w:t xml:space="preserve"> </w:t>
      </w:r>
      <w:r>
        <w:rPr>
          <w:sz w:val="24"/>
          <w:szCs w:val="24"/>
        </w:rPr>
        <w:t>porad</w:t>
      </w:r>
      <w:r>
        <w:rPr>
          <w:spacing w:val="-4"/>
          <w:sz w:val="24"/>
          <w:szCs w:val="24"/>
        </w:rPr>
        <w:t xml:space="preserve"> </w:t>
      </w:r>
      <w:r>
        <w:rPr>
          <w:sz w:val="24"/>
          <w:szCs w:val="24"/>
        </w:rPr>
        <w:t>oraz</w:t>
      </w:r>
      <w:r>
        <w:rPr>
          <w:spacing w:val="-5"/>
          <w:sz w:val="24"/>
          <w:szCs w:val="24"/>
        </w:rPr>
        <w:t xml:space="preserve"> </w:t>
      </w:r>
      <w:r>
        <w:rPr>
          <w:sz w:val="24"/>
          <w:szCs w:val="24"/>
        </w:rPr>
        <w:t>prowadzenie</w:t>
      </w:r>
      <w:r>
        <w:rPr>
          <w:spacing w:val="-3"/>
          <w:sz w:val="24"/>
          <w:szCs w:val="24"/>
        </w:rPr>
        <w:t xml:space="preserve"> </w:t>
      </w:r>
      <w:r>
        <w:rPr>
          <w:sz w:val="24"/>
          <w:szCs w:val="24"/>
        </w:rPr>
        <w:t>konsultacji</w:t>
      </w:r>
      <w:r>
        <w:rPr>
          <w:spacing w:val="-4"/>
          <w:sz w:val="24"/>
          <w:szCs w:val="24"/>
        </w:rPr>
        <w:t xml:space="preserve"> </w:t>
      </w:r>
      <w:r>
        <w:rPr>
          <w:sz w:val="24"/>
          <w:szCs w:val="24"/>
        </w:rPr>
        <w:t>w</w:t>
      </w:r>
      <w:r>
        <w:rPr>
          <w:spacing w:val="-5"/>
          <w:sz w:val="24"/>
          <w:szCs w:val="24"/>
        </w:rPr>
        <w:t xml:space="preserve"> </w:t>
      </w:r>
      <w:r>
        <w:rPr>
          <w:sz w:val="24"/>
          <w:szCs w:val="24"/>
        </w:rPr>
        <w:t>zakresie</w:t>
      </w:r>
      <w:r>
        <w:rPr>
          <w:spacing w:val="-5"/>
          <w:sz w:val="24"/>
          <w:szCs w:val="24"/>
        </w:rPr>
        <w:t xml:space="preserve"> </w:t>
      </w:r>
      <w:r>
        <w:rPr>
          <w:sz w:val="24"/>
          <w:szCs w:val="24"/>
        </w:rPr>
        <w:t>pracy</w:t>
      </w:r>
      <w:r>
        <w:rPr>
          <w:spacing w:val="-4"/>
          <w:sz w:val="24"/>
          <w:szCs w:val="24"/>
        </w:rPr>
        <w:t xml:space="preserve"> </w:t>
      </w:r>
      <w:r>
        <w:rPr>
          <w:sz w:val="24"/>
          <w:szCs w:val="24"/>
        </w:rPr>
        <w:t xml:space="preserve">z </w:t>
      </w:r>
      <w:r>
        <w:rPr>
          <w:spacing w:val="-2"/>
          <w:sz w:val="24"/>
          <w:szCs w:val="24"/>
        </w:rPr>
        <w:t>dziecka</w:t>
      </w:r>
    </w:p>
    <w:p w:rsidR="00447E87" w:rsidRDefault="008E7612">
      <w:pPr>
        <w:spacing w:after="0" w:line="240" w:lineRule="auto"/>
        <w:jc w:val="both"/>
      </w:pPr>
      <w:r>
        <w:rPr>
          <w:sz w:val="24"/>
          <w:szCs w:val="24"/>
        </w:rPr>
        <w:tab/>
        <w:t xml:space="preserve">4.Wczesne wspomaganie rozwoju dziecka może być realizowane poza przedszkolem. </w:t>
      </w:r>
    </w:p>
    <w:p w:rsidR="00447E87" w:rsidRDefault="00447E87">
      <w:pPr>
        <w:spacing w:after="0" w:line="240" w:lineRule="auto"/>
        <w:rPr>
          <w:sz w:val="24"/>
          <w:szCs w:val="24"/>
        </w:rPr>
      </w:pPr>
    </w:p>
    <w:p w:rsidR="00447E87" w:rsidRDefault="008E7612">
      <w:pPr>
        <w:spacing w:after="0" w:line="240" w:lineRule="auto"/>
        <w:contextualSpacing/>
        <w:jc w:val="center"/>
      </w:pPr>
      <w:r>
        <w:rPr>
          <w:b/>
          <w:bCs/>
          <w:color w:val="2F5496"/>
          <w:sz w:val="24"/>
          <w:szCs w:val="24"/>
          <w:lang w:eastAsia="pl-PL"/>
        </w:rPr>
        <w:t xml:space="preserve">Rozdział 12 </w:t>
      </w:r>
    </w:p>
    <w:p w:rsidR="00447E87" w:rsidRDefault="008E7612">
      <w:pPr>
        <w:spacing w:after="0" w:line="360" w:lineRule="auto"/>
        <w:contextualSpacing/>
        <w:jc w:val="center"/>
      </w:pPr>
      <w:r>
        <w:rPr>
          <w:b/>
          <w:bCs/>
          <w:color w:val="2F5496"/>
          <w:sz w:val="24"/>
          <w:szCs w:val="24"/>
          <w:lang w:eastAsia="pl-PL"/>
        </w:rPr>
        <w:t>Skreślenie dziecka z listy dzieci uczęszczających do przedszkola</w:t>
      </w:r>
    </w:p>
    <w:p w:rsidR="00447E87" w:rsidRDefault="008E7612">
      <w:pPr>
        <w:spacing w:after="0" w:line="240" w:lineRule="auto"/>
        <w:contextualSpacing/>
        <w:jc w:val="both"/>
      </w:pPr>
      <w:r>
        <w:rPr>
          <w:b/>
          <w:bCs/>
          <w:color w:val="000000"/>
          <w:sz w:val="24"/>
          <w:szCs w:val="24"/>
          <w:lang w:eastAsia="pl-PL"/>
        </w:rPr>
        <w:tab/>
        <w:t>§21.</w:t>
      </w:r>
      <w:r>
        <w:rPr>
          <w:sz w:val="24"/>
          <w:szCs w:val="24"/>
        </w:rPr>
        <w:t xml:space="preserve"> 1.</w:t>
      </w:r>
      <w:r>
        <w:rPr>
          <w:color w:val="000000"/>
          <w:sz w:val="24"/>
          <w:szCs w:val="24"/>
          <w:lang w:eastAsia="pl-PL"/>
        </w:rPr>
        <w:t>Dyrektor, w porozumieniu z radą pedagogiczną, może podjąć decyzję o skreśleniu dziecka z listy dzieci uczęszczających do przedszkola w sytuacjach, gdy:</w:t>
      </w:r>
    </w:p>
    <w:p w:rsidR="00447E87" w:rsidRDefault="008E7612">
      <w:pPr>
        <w:numPr>
          <w:ilvl w:val="0"/>
          <w:numId w:val="21"/>
        </w:numPr>
        <w:spacing w:after="0" w:line="240" w:lineRule="auto"/>
        <w:contextualSpacing/>
        <w:jc w:val="both"/>
      </w:pPr>
      <w:r>
        <w:rPr>
          <w:color w:val="000000"/>
          <w:sz w:val="24"/>
          <w:szCs w:val="24"/>
          <w:lang w:eastAsia="pl-PL"/>
        </w:rPr>
        <w:t>rodzice zalegają z odpłatnością za przedszkole powyżej okresu płatniczego,</w:t>
      </w:r>
    </w:p>
    <w:p w:rsidR="00447E87" w:rsidRDefault="008E7612">
      <w:pPr>
        <w:numPr>
          <w:ilvl w:val="0"/>
          <w:numId w:val="21"/>
        </w:numPr>
        <w:spacing w:after="0" w:line="240" w:lineRule="auto"/>
        <w:contextualSpacing/>
        <w:jc w:val="both"/>
      </w:pPr>
      <w:r>
        <w:rPr>
          <w:color w:val="000000"/>
          <w:sz w:val="24"/>
          <w:szCs w:val="24"/>
          <w:lang w:eastAsia="pl-PL"/>
        </w:rPr>
        <w:t>absencja dziecka trwa ponad 1 miesiąc i jest nieusprawiedliwiona,</w:t>
      </w:r>
    </w:p>
    <w:p w:rsidR="00447E87" w:rsidRDefault="008E7612">
      <w:pPr>
        <w:numPr>
          <w:ilvl w:val="0"/>
          <w:numId w:val="21"/>
        </w:numPr>
        <w:spacing w:after="0" w:line="240" w:lineRule="auto"/>
        <w:contextualSpacing/>
        <w:jc w:val="both"/>
      </w:pPr>
      <w:r>
        <w:rPr>
          <w:color w:val="000000"/>
          <w:sz w:val="24"/>
          <w:szCs w:val="24"/>
          <w:lang w:eastAsia="pl-PL"/>
        </w:rPr>
        <w:lastRenderedPageBreak/>
        <w:t>zachowania dziecka zagrażają jego bezpieczeństwu i innych wychowanków,</w:t>
      </w:r>
    </w:p>
    <w:p w:rsidR="00447E87" w:rsidRDefault="008E7612">
      <w:pPr>
        <w:numPr>
          <w:ilvl w:val="0"/>
          <w:numId w:val="21"/>
        </w:numPr>
        <w:spacing w:after="0" w:line="240" w:lineRule="auto"/>
        <w:contextualSpacing/>
        <w:jc w:val="both"/>
      </w:pPr>
      <w:r>
        <w:rPr>
          <w:color w:val="000000"/>
          <w:sz w:val="24"/>
          <w:szCs w:val="24"/>
          <w:lang w:eastAsia="pl-PL"/>
        </w:rPr>
        <w:t>rodzice dziecka nie przestrzegają postanowień niniejszego statutu.</w:t>
      </w:r>
    </w:p>
    <w:p w:rsidR="00447E87" w:rsidRDefault="008E7612">
      <w:pPr>
        <w:spacing w:after="0" w:line="240" w:lineRule="auto"/>
        <w:contextualSpacing/>
        <w:jc w:val="both"/>
      </w:pPr>
      <w:r>
        <w:rPr>
          <w:color w:val="000000"/>
          <w:sz w:val="24"/>
          <w:szCs w:val="24"/>
          <w:lang w:eastAsia="pl-PL"/>
        </w:rPr>
        <w:tab/>
        <w:t>2.Dyrektor po uzyskaniu informacji o zaistnieniu okoliczności, o których mowa w ust. 1, zwołuje zebranie rady pedagogicznej, którą zapoznaje z podjętymi działaniami ustalającymi przyczyny skreślenia dziecka z listy.</w:t>
      </w:r>
    </w:p>
    <w:p w:rsidR="00447E87" w:rsidRDefault="008E7612">
      <w:pPr>
        <w:spacing w:after="0" w:line="240" w:lineRule="auto"/>
        <w:contextualSpacing/>
        <w:jc w:val="both"/>
      </w:pPr>
      <w:r>
        <w:rPr>
          <w:color w:val="000000"/>
          <w:sz w:val="24"/>
          <w:szCs w:val="24"/>
          <w:lang w:eastAsia="pl-PL"/>
        </w:rPr>
        <w:tab/>
        <w:t>3.Rada pedagogiczna po wnikliwym wysłuchaniu informacji może podjąć uchwałę w danej sprawie zgodnie ze swoim regulaminem i wykonanie uchwały powierza dyrektorowi przedszkola.</w:t>
      </w:r>
    </w:p>
    <w:p w:rsidR="00447E87" w:rsidRDefault="008E7612">
      <w:pPr>
        <w:spacing w:after="0" w:line="240" w:lineRule="auto"/>
        <w:contextualSpacing/>
        <w:jc w:val="both"/>
      </w:pPr>
      <w:r>
        <w:rPr>
          <w:color w:val="000000"/>
          <w:sz w:val="24"/>
          <w:szCs w:val="24"/>
          <w:lang w:eastAsia="pl-PL"/>
        </w:rPr>
        <w:tab/>
        <w:t>4.Dyrektor przedszkola wykonuje uchwałę rady pedagogicznej przez wydanie decyzji administracyjnej, którą doręcza rodzicom osobiście lub listem poleconym za potwierdzeniem odbioru.</w:t>
      </w:r>
    </w:p>
    <w:p w:rsidR="00447E87" w:rsidRDefault="008E7612">
      <w:pPr>
        <w:spacing w:after="0" w:line="240" w:lineRule="auto"/>
        <w:contextualSpacing/>
        <w:jc w:val="both"/>
      </w:pPr>
      <w:r>
        <w:rPr>
          <w:color w:val="000000"/>
          <w:sz w:val="24"/>
          <w:szCs w:val="24"/>
          <w:lang w:eastAsia="pl-PL"/>
        </w:rPr>
        <w:tab/>
        <w:t>5.Rodzicom przysługuje odwołanie od decyzji dyrektora przedszkola do kuratora oświaty w ciągu 14 dni od jej otrzymania.</w:t>
      </w:r>
    </w:p>
    <w:p w:rsidR="00447E87" w:rsidRDefault="008E7612">
      <w:pPr>
        <w:spacing w:after="0" w:line="240" w:lineRule="auto"/>
        <w:contextualSpacing/>
        <w:jc w:val="both"/>
      </w:pPr>
      <w:r>
        <w:rPr>
          <w:color w:val="000000"/>
          <w:sz w:val="24"/>
          <w:szCs w:val="24"/>
          <w:lang w:eastAsia="pl-PL"/>
        </w:rPr>
        <w:tab/>
        <w:t xml:space="preserve">6.W trakcie postępowania odwoławczego dziecko ma prawo uczęszczać do przedszkola, chyba że decyzji nadano rygor natychmiastowej wykonalności, </w:t>
      </w:r>
      <w:r>
        <w:rPr>
          <w:sz w:val="24"/>
          <w:szCs w:val="24"/>
          <w:lang w:eastAsia="pl-PL"/>
        </w:rPr>
        <w:t>które występują w sytuacjach wynikających właściwych przepisów</w:t>
      </w:r>
      <w:r>
        <w:rPr>
          <w:b/>
          <w:color w:val="FF0000"/>
          <w:sz w:val="24"/>
          <w:szCs w:val="24"/>
          <w:lang w:eastAsia="pl-PL"/>
        </w:rPr>
        <w:t xml:space="preserve"> </w:t>
      </w:r>
    </w:p>
    <w:p w:rsidR="00447E87" w:rsidRDefault="008E7612">
      <w:pPr>
        <w:spacing w:after="0" w:line="240" w:lineRule="auto"/>
        <w:contextualSpacing/>
        <w:jc w:val="both"/>
      </w:pPr>
      <w:r>
        <w:rPr>
          <w:color w:val="000000"/>
          <w:sz w:val="24"/>
          <w:szCs w:val="24"/>
          <w:lang w:eastAsia="pl-PL"/>
        </w:rPr>
        <w:tab/>
        <w:t>7.W okresie czasowego ograniczenia funkcjonowania jednostek systemu oświaty w związku z zapobieganiem, przeciwdziałaniem i zwalczaniem COVID-19 wychowanek ma prawo do edukacji przedszkolnej na zasadach określonych w powszechnie obowiązujących przepisach prawa z uwzględnieniem zaleceń Ministra Zdrowia i Głównego Inspektora Sanitarnego.</w:t>
      </w:r>
    </w:p>
    <w:p w:rsidR="00447E87" w:rsidRDefault="00447E87">
      <w:pPr>
        <w:spacing w:after="0" w:line="240" w:lineRule="auto"/>
        <w:contextualSpacing/>
        <w:jc w:val="both"/>
        <w:rPr>
          <w:color w:val="FF0000"/>
          <w:sz w:val="24"/>
          <w:szCs w:val="24"/>
          <w:lang w:eastAsia="pl-PL"/>
        </w:rPr>
      </w:pPr>
    </w:p>
    <w:p w:rsidR="00447E87" w:rsidRDefault="008E7612">
      <w:pPr>
        <w:spacing w:after="0" w:line="240" w:lineRule="auto"/>
        <w:contextualSpacing/>
        <w:jc w:val="center"/>
      </w:pPr>
      <w:r>
        <w:rPr>
          <w:b/>
          <w:bCs/>
          <w:color w:val="2F5496"/>
          <w:sz w:val="24"/>
          <w:szCs w:val="24"/>
          <w:lang w:eastAsia="pl-PL"/>
        </w:rPr>
        <w:t>Rozdział 13</w:t>
      </w:r>
    </w:p>
    <w:p w:rsidR="00447E87" w:rsidRDefault="008E7612">
      <w:pPr>
        <w:spacing w:after="0" w:line="360" w:lineRule="auto"/>
        <w:contextualSpacing/>
        <w:jc w:val="center"/>
      </w:pPr>
      <w:r>
        <w:rPr>
          <w:b/>
          <w:bCs/>
          <w:color w:val="2F5496"/>
          <w:sz w:val="24"/>
          <w:szCs w:val="24"/>
          <w:lang w:eastAsia="pl-PL"/>
        </w:rPr>
        <w:t>Zasady odpłatności za przedszkole</w:t>
      </w:r>
    </w:p>
    <w:p w:rsidR="00447E87" w:rsidRDefault="008E7612">
      <w:pPr>
        <w:spacing w:after="0" w:line="240" w:lineRule="auto"/>
        <w:contextualSpacing/>
      </w:pPr>
      <w:r>
        <w:rPr>
          <w:b/>
          <w:bCs/>
          <w:color w:val="000000"/>
          <w:sz w:val="24"/>
          <w:szCs w:val="24"/>
          <w:lang w:eastAsia="pl-PL"/>
        </w:rPr>
        <w:tab/>
        <w:t>§22.</w:t>
      </w:r>
      <w:r>
        <w:rPr>
          <w:color w:val="000000"/>
          <w:sz w:val="24"/>
          <w:szCs w:val="24"/>
        </w:rPr>
        <w:t xml:space="preserve"> 1. </w:t>
      </w:r>
      <w:r>
        <w:rPr>
          <w:sz w:val="24"/>
          <w:szCs w:val="24"/>
          <w:lang w:eastAsia="pl-PL"/>
        </w:rPr>
        <w:t>Działalność przedszkola jest finansowana przez</w:t>
      </w:r>
      <w:r>
        <w:rPr>
          <w:color w:val="111111"/>
          <w:sz w:val="24"/>
          <w:szCs w:val="24"/>
          <w:lang w:eastAsia="pl-PL"/>
        </w:rPr>
        <w:t xml:space="preserve"> Gm</w:t>
      </w:r>
      <w:r>
        <w:rPr>
          <w:sz w:val="24"/>
          <w:szCs w:val="24"/>
          <w:lang w:eastAsia="pl-PL"/>
        </w:rPr>
        <w:t>inę Kielce oraz rodziców – w formie comiesięcznej opłaty za pobyt dziecka w przedszkolu.</w:t>
      </w:r>
    </w:p>
    <w:p w:rsidR="00447E87" w:rsidRPr="00832079" w:rsidRDefault="008E7612">
      <w:pPr>
        <w:spacing w:after="0" w:line="240" w:lineRule="auto"/>
        <w:contextualSpacing/>
        <w:rPr>
          <w:color w:val="FF0000"/>
        </w:rPr>
      </w:pPr>
      <w:r>
        <w:rPr>
          <w:sz w:val="24"/>
          <w:szCs w:val="24"/>
          <w:lang w:eastAsia="pl-PL"/>
        </w:rPr>
        <w:tab/>
        <w:t>2.</w:t>
      </w:r>
      <w:r w:rsidRPr="00832079">
        <w:rPr>
          <w:color w:val="FF0000"/>
          <w:sz w:val="24"/>
          <w:szCs w:val="24"/>
          <w:lang w:eastAsia="pl-PL"/>
        </w:rPr>
        <w:t>Zasady odpłatności za korzystanie przez dziecko z wychowania przedszkolnego w przedszkolu reguluje właściwa Uchwała Rady Miasta Kielce.</w:t>
      </w:r>
    </w:p>
    <w:p w:rsidR="00447E87" w:rsidRDefault="008E7612">
      <w:pPr>
        <w:spacing w:after="0" w:line="240" w:lineRule="auto"/>
        <w:contextualSpacing/>
      </w:pPr>
      <w:r>
        <w:rPr>
          <w:sz w:val="24"/>
          <w:szCs w:val="24"/>
          <w:lang w:eastAsia="pl-PL"/>
        </w:rPr>
        <w:tab/>
        <w:t>3.Opłata za przedszkole składa się z dwóch części:</w:t>
      </w:r>
    </w:p>
    <w:p w:rsidR="00447E87" w:rsidRDefault="008E7612">
      <w:pPr>
        <w:numPr>
          <w:ilvl w:val="0"/>
          <w:numId w:val="22"/>
        </w:numPr>
        <w:spacing w:after="0" w:line="240" w:lineRule="auto"/>
        <w:contextualSpacing/>
        <w:jc w:val="both"/>
      </w:pPr>
      <w:r>
        <w:rPr>
          <w:sz w:val="24"/>
          <w:szCs w:val="24"/>
          <w:lang w:eastAsia="pl-PL"/>
        </w:rPr>
        <w:t>opłaty za korzystanie z wychowania przedszkolnego w czasie wykraczającym poza czas bezpłatnego nauczania, wychowania i opieki określonego przez gminę,</w:t>
      </w:r>
    </w:p>
    <w:p w:rsidR="00447E87" w:rsidRDefault="008E7612">
      <w:pPr>
        <w:numPr>
          <w:ilvl w:val="0"/>
          <w:numId w:val="22"/>
        </w:numPr>
        <w:spacing w:after="0" w:line="240" w:lineRule="auto"/>
        <w:contextualSpacing/>
        <w:jc w:val="both"/>
      </w:pPr>
      <w:r>
        <w:rPr>
          <w:sz w:val="24"/>
          <w:szCs w:val="24"/>
          <w:lang w:eastAsia="pl-PL"/>
        </w:rPr>
        <w:t>opłaty za wyżywienie.</w:t>
      </w:r>
    </w:p>
    <w:p w:rsidR="00447E87" w:rsidRPr="00832079" w:rsidRDefault="008E7612">
      <w:pPr>
        <w:spacing w:after="0" w:line="240" w:lineRule="auto"/>
        <w:contextualSpacing/>
        <w:jc w:val="both"/>
        <w:rPr>
          <w:color w:val="FF0000"/>
        </w:rPr>
      </w:pPr>
      <w:r>
        <w:rPr>
          <w:sz w:val="24"/>
          <w:szCs w:val="24"/>
          <w:lang w:eastAsia="pl-PL"/>
        </w:rPr>
        <w:tab/>
        <w:t>4.</w:t>
      </w:r>
      <w:r w:rsidRPr="00832079">
        <w:rPr>
          <w:color w:val="FF0000"/>
          <w:sz w:val="24"/>
          <w:szCs w:val="24"/>
          <w:lang w:eastAsia="pl-PL"/>
        </w:rPr>
        <w:t xml:space="preserve">Wysokość opłaty za dany miesiąc ustala się jako </w:t>
      </w:r>
      <w:r w:rsidR="00832079" w:rsidRPr="00832079">
        <w:rPr>
          <w:color w:val="FF0000"/>
          <w:sz w:val="24"/>
          <w:szCs w:val="24"/>
          <w:lang w:eastAsia="pl-PL"/>
        </w:rPr>
        <w:t>liczby dni pracy przedszkola w danym miesiącu i dziennej liczby godzin wykraczających poza bezpłatny wymiar oraz opłaty wskazane w Uchwale Rady Miasta</w:t>
      </w:r>
      <w:r w:rsidRPr="00832079">
        <w:rPr>
          <w:color w:val="FF0000"/>
          <w:sz w:val="24"/>
          <w:szCs w:val="24"/>
          <w:lang w:eastAsia="pl-PL"/>
        </w:rPr>
        <w:t xml:space="preserve"> i liczby rozpoczętych </w:t>
      </w:r>
      <w:proofErr w:type="gramStart"/>
      <w:r w:rsidRPr="00832079">
        <w:rPr>
          <w:color w:val="FF0000"/>
          <w:sz w:val="24"/>
          <w:szCs w:val="24"/>
          <w:lang w:eastAsia="pl-PL"/>
        </w:rPr>
        <w:t>godzin  świadczeń</w:t>
      </w:r>
      <w:proofErr w:type="gramEnd"/>
      <w:r w:rsidRPr="00832079">
        <w:rPr>
          <w:color w:val="FF0000"/>
          <w:sz w:val="24"/>
          <w:szCs w:val="24"/>
          <w:lang w:eastAsia="pl-PL"/>
        </w:rPr>
        <w:t xml:space="preserve"> udzielonych dziecku w danym miesiącu przez przedszkole w czasie przekraczającym czas przeznaczony na bezpłatne nauczanie, wychowanie i opiekę.</w:t>
      </w:r>
    </w:p>
    <w:p w:rsidR="00447E87" w:rsidRDefault="008E7612">
      <w:pPr>
        <w:spacing w:after="0" w:line="240" w:lineRule="auto"/>
        <w:contextualSpacing/>
        <w:jc w:val="both"/>
      </w:pPr>
      <w:r>
        <w:rPr>
          <w:sz w:val="24"/>
          <w:szCs w:val="24"/>
          <w:lang w:eastAsia="pl-PL"/>
        </w:rPr>
        <w:tab/>
        <w:t>5.W przypadku nieobecności dziecka w przedszkolu opłaty nie pobiera się. Rodzic (opiekun prawny) informuje przedszkole o nieobecności dziecka i przewidywanym czasie jej trwania. Nieobecność dziecka w przedszkolu zgłaszana może być w następującej formie: osobiście, telefonicznie lub z wykorzystaniem aplikacji Smerf24 do godziny 9.30 dnia poprzedzającego nieobecność dziecka.</w:t>
      </w:r>
    </w:p>
    <w:p w:rsidR="00447E87" w:rsidRDefault="008E7612">
      <w:pPr>
        <w:spacing w:after="0" w:line="240" w:lineRule="auto"/>
        <w:contextualSpacing/>
        <w:jc w:val="both"/>
      </w:pPr>
      <w:r>
        <w:rPr>
          <w:sz w:val="24"/>
          <w:szCs w:val="24"/>
          <w:lang w:eastAsia="pl-PL"/>
        </w:rPr>
        <w:tab/>
        <w:t>6.Ewidencja liczby godzin korzystania przez dziecko z wychowania przedszkolnego w czasie wykraczającym poza czas bezpłatnego nauczania, wychowania i opieki prowadzona jest przez przedszkole na podstawie danych z aplikacji Smerf24.</w:t>
      </w:r>
    </w:p>
    <w:p w:rsidR="00447E87" w:rsidRDefault="008E7612">
      <w:pPr>
        <w:spacing w:after="0" w:line="240" w:lineRule="auto"/>
        <w:contextualSpacing/>
        <w:jc w:val="both"/>
      </w:pPr>
      <w:r>
        <w:rPr>
          <w:sz w:val="24"/>
          <w:szCs w:val="24"/>
        </w:rPr>
        <w:tab/>
        <w:t xml:space="preserve">7.Opłatę za świadczenia wykraczające poza czas przeznaczony na bezpłatne nauczanie, wychowanie i opiekę wnosi się w okresach miesięcznych, w terminie do 15 dnia miesiąca następującego po miesiącu, którego opłata dotyczy. </w:t>
      </w:r>
    </w:p>
    <w:p w:rsidR="00447E87" w:rsidRDefault="008E7612">
      <w:pPr>
        <w:spacing w:after="0" w:line="240" w:lineRule="auto"/>
        <w:contextualSpacing/>
        <w:jc w:val="both"/>
      </w:pPr>
      <w:r>
        <w:rPr>
          <w:sz w:val="24"/>
          <w:szCs w:val="24"/>
        </w:rPr>
        <w:lastRenderedPageBreak/>
        <w:tab/>
        <w:t xml:space="preserve">8.Opłatę wnosi się przelewem na wskazany przez przedszkole numer rachunku bankowego. </w:t>
      </w:r>
    </w:p>
    <w:p w:rsidR="00447E87" w:rsidRDefault="008E7612">
      <w:pPr>
        <w:spacing w:after="0" w:line="240" w:lineRule="auto"/>
        <w:contextualSpacing/>
        <w:jc w:val="both"/>
      </w:pPr>
      <w:r>
        <w:rPr>
          <w:sz w:val="24"/>
          <w:szCs w:val="24"/>
        </w:rPr>
        <w:tab/>
        <w:t>9.W przypadku powstania zaległości w opłatach przekraczających jeden miesiąc, dziecko może zostać skreślone z listy dzieci uczęszczających do przedszkola. Skreślenie z listy nie wyklucza postępowania egzekucyjnego.</w:t>
      </w:r>
    </w:p>
    <w:p w:rsidR="00447E87" w:rsidRDefault="008E7612">
      <w:pPr>
        <w:spacing w:after="0" w:line="240" w:lineRule="auto"/>
        <w:contextualSpacing/>
        <w:jc w:val="both"/>
      </w:pPr>
      <w:r>
        <w:rPr>
          <w:sz w:val="24"/>
          <w:szCs w:val="24"/>
        </w:rPr>
        <w:tab/>
        <w:t>10.W przypadku rezygnacji z przedszkola, rodzic powinien powiadomić pisemnie przedszkole w celu zaprzestania naliczania odpłatności.</w:t>
      </w:r>
    </w:p>
    <w:p w:rsidR="00447E87" w:rsidRDefault="00447E87">
      <w:pPr>
        <w:spacing w:after="0" w:line="240" w:lineRule="auto"/>
        <w:contextualSpacing/>
        <w:jc w:val="both"/>
        <w:rPr>
          <w:sz w:val="24"/>
          <w:szCs w:val="24"/>
          <w:lang w:eastAsia="pl-PL"/>
        </w:rPr>
      </w:pPr>
    </w:p>
    <w:p w:rsidR="00447E87" w:rsidRDefault="008E7612">
      <w:pPr>
        <w:spacing w:after="0" w:line="240" w:lineRule="auto"/>
        <w:contextualSpacing/>
        <w:jc w:val="center"/>
      </w:pPr>
      <w:r>
        <w:rPr>
          <w:b/>
          <w:color w:val="2F5496"/>
          <w:sz w:val="24"/>
          <w:szCs w:val="24"/>
        </w:rPr>
        <w:t>Rozdział 14</w:t>
      </w:r>
    </w:p>
    <w:p w:rsidR="00447E87" w:rsidRDefault="008E7612">
      <w:pPr>
        <w:spacing w:after="0" w:line="360" w:lineRule="auto"/>
        <w:contextualSpacing/>
        <w:jc w:val="center"/>
      </w:pPr>
      <w:r>
        <w:rPr>
          <w:b/>
          <w:color w:val="2F5496"/>
          <w:sz w:val="24"/>
          <w:szCs w:val="24"/>
        </w:rPr>
        <w:t>Współpraca przedszkola z rodzicami</w:t>
      </w:r>
    </w:p>
    <w:p w:rsidR="00447E87" w:rsidRDefault="008E7612">
      <w:pPr>
        <w:spacing w:after="0" w:line="240" w:lineRule="auto"/>
        <w:contextualSpacing/>
        <w:jc w:val="both"/>
      </w:pPr>
      <w:r>
        <w:rPr>
          <w:b/>
          <w:color w:val="000000"/>
          <w:sz w:val="24"/>
          <w:szCs w:val="24"/>
        </w:rPr>
        <w:tab/>
        <w:t>§23.</w:t>
      </w:r>
      <w:r>
        <w:rPr>
          <w:color w:val="000000"/>
          <w:sz w:val="24"/>
          <w:szCs w:val="24"/>
        </w:rPr>
        <w:t xml:space="preserve">1. </w:t>
      </w:r>
      <w:r>
        <w:rPr>
          <w:sz w:val="24"/>
          <w:szCs w:val="24"/>
          <w:lang w:eastAsia="pl-PL"/>
        </w:rPr>
        <w:t>Przedszkole ściśle współpracuje z domem rodzinnym wychowanków, uwzględniając przede wszystkim zasadniczą rolę rodziny w zaspokajaniu podstawowych potrzeb dziecka, takich jak potrzeba miłości, przynależności, akceptacji, bezpieczeństwa, kontaktu emocjonalnego, aktywności i samodzielności.</w:t>
      </w:r>
    </w:p>
    <w:p w:rsidR="00447E87" w:rsidRDefault="008E7612">
      <w:pPr>
        <w:spacing w:after="0" w:line="240" w:lineRule="auto"/>
        <w:contextualSpacing/>
        <w:jc w:val="both"/>
      </w:pPr>
      <w:r>
        <w:rPr>
          <w:sz w:val="24"/>
          <w:szCs w:val="24"/>
          <w:lang w:eastAsia="pl-PL"/>
        </w:rPr>
        <w:tab/>
        <w:t>2.Przedszkole podejmuje wspólne działania z rodzicami wychowanków w celu wspólnego uzgadniania kierunku i zakresu działań realizowanego procesu wychowawczego.</w:t>
      </w:r>
    </w:p>
    <w:p w:rsidR="00447E87" w:rsidRDefault="008E7612">
      <w:pPr>
        <w:spacing w:after="0" w:line="240" w:lineRule="auto"/>
        <w:contextualSpacing/>
        <w:jc w:val="both"/>
      </w:pPr>
      <w:r>
        <w:rPr>
          <w:sz w:val="24"/>
          <w:szCs w:val="24"/>
          <w:lang w:eastAsia="pl-PL"/>
        </w:rPr>
        <w:tab/>
        <w:t>3.Częstotliwość wzajemnych spotkań rodziców i nauczycieli poświęconych wymianie informacji i dyskusji na tematy wychowawcze zależy od nauczyciela prowadzącego oddział oraz rodziców. Zebrania oddziałów są protokołowane.</w:t>
      </w:r>
    </w:p>
    <w:p w:rsidR="00447E87" w:rsidRDefault="008E7612">
      <w:pPr>
        <w:spacing w:after="0" w:line="240" w:lineRule="auto"/>
        <w:contextualSpacing/>
        <w:jc w:val="both"/>
      </w:pPr>
      <w:r>
        <w:rPr>
          <w:sz w:val="24"/>
          <w:szCs w:val="24"/>
          <w:lang w:eastAsia="pl-PL"/>
        </w:rPr>
        <w:tab/>
        <w:t xml:space="preserve">4.Obowiązkowe są spotkania z rodzicami na początku roku szkolnego, podsumowujące I </w:t>
      </w:r>
      <w:proofErr w:type="spellStart"/>
      <w:r>
        <w:rPr>
          <w:sz w:val="24"/>
          <w:szCs w:val="24"/>
          <w:lang w:eastAsia="pl-PL"/>
        </w:rPr>
        <w:t>i</w:t>
      </w:r>
      <w:proofErr w:type="spellEnd"/>
      <w:r>
        <w:rPr>
          <w:sz w:val="24"/>
          <w:szCs w:val="24"/>
          <w:lang w:eastAsia="pl-PL"/>
        </w:rPr>
        <w:t xml:space="preserve"> II semestr danego roku szkolnego.</w:t>
      </w:r>
    </w:p>
    <w:p w:rsidR="00447E87" w:rsidRDefault="008E7612">
      <w:pPr>
        <w:spacing w:after="0" w:line="240" w:lineRule="auto"/>
        <w:contextualSpacing/>
        <w:jc w:val="both"/>
      </w:pPr>
      <w:r>
        <w:rPr>
          <w:sz w:val="24"/>
          <w:szCs w:val="24"/>
        </w:rPr>
        <w:tab/>
        <w:t>5.Przedszkole współpracuje z rodzicami poprzez:</w:t>
      </w:r>
    </w:p>
    <w:p w:rsidR="00447E87" w:rsidRDefault="008E7612">
      <w:pPr>
        <w:numPr>
          <w:ilvl w:val="0"/>
          <w:numId w:val="23"/>
        </w:numPr>
        <w:spacing w:after="0" w:line="240" w:lineRule="auto"/>
        <w:ind w:left="709" w:hanging="349"/>
        <w:contextualSpacing/>
        <w:jc w:val="both"/>
      </w:pPr>
      <w:r>
        <w:rPr>
          <w:sz w:val="24"/>
          <w:szCs w:val="24"/>
        </w:rPr>
        <w:t xml:space="preserve">organizację ogólnych zebrań z rodzicami </w:t>
      </w:r>
      <w:r>
        <w:rPr>
          <w:sz w:val="24"/>
          <w:szCs w:val="24"/>
          <w:lang w:eastAsia="pl-PL"/>
        </w:rPr>
        <w:t>prowadzonych przez dyrektora, które dotyczą spraw organizacyjnych, dydaktycznych i wychowawczych przedszkola,</w:t>
      </w:r>
    </w:p>
    <w:p w:rsidR="00447E87" w:rsidRDefault="008E7612">
      <w:pPr>
        <w:numPr>
          <w:ilvl w:val="0"/>
          <w:numId w:val="23"/>
        </w:numPr>
        <w:spacing w:after="0" w:line="240" w:lineRule="auto"/>
        <w:contextualSpacing/>
        <w:jc w:val="both"/>
      </w:pPr>
      <w:r>
        <w:rPr>
          <w:sz w:val="24"/>
          <w:szCs w:val="24"/>
        </w:rPr>
        <w:t>organizację</w:t>
      </w:r>
      <w:r>
        <w:rPr>
          <w:sz w:val="24"/>
          <w:szCs w:val="24"/>
          <w:lang w:eastAsia="pl-PL"/>
        </w:rPr>
        <w:t xml:space="preserve"> </w:t>
      </w:r>
      <w:r>
        <w:rPr>
          <w:sz w:val="24"/>
          <w:szCs w:val="24"/>
        </w:rPr>
        <w:t xml:space="preserve">zebrań poszczególnych oddziałów, które </w:t>
      </w:r>
      <w:r>
        <w:rPr>
          <w:sz w:val="24"/>
          <w:szCs w:val="24"/>
          <w:lang w:eastAsia="pl-PL"/>
        </w:rPr>
        <w:t>pozwalają ukierunkować i ujednolicić wspólne działania w zakresie wychowania i edukacji przedszkolnej dzieci w danym oddziale oraz służą wymianie informacji na temat dziecka, jego rozwoju i predyspozycji</w:t>
      </w:r>
      <w:r>
        <w:rPr>
          <w:sz w:val="24"/>
          <w:szCs w:val="24"/>
        </w:rPr>
        <w:t>,</w:t>
      </w:r>
    </w:p>
    <w:p w:rsidR="00447E87" w:rsidRDefault="008E7612">
      <w:pPr>
        <w:numPr>
          <w:ilvl w:val="0"/>
          <w:numId w:val="23"/>
        </w:numPr>
        <w:spacing w:after="0" w:line="240" w:lineRule="auto"/>
        <w:contextualSpacing/>
        <w:jc w:val="both"/>
      </w:pPr>
      <w:r>
        <w:rPr>
          <w:sz w:val="24"/>
          <w:szCs w:val="24"/>
        </w:rPr>
        <w:t xml:space="preserve">prowadzenie indywidualnych konsultacji dla rodziców, </w:t>
      </w:r>
      <w:r>
        <w:rPr>
          <w:sz w:val="24"/>
          <w:szCs w:val="24"/>
          <w:lang w:eastAsia="pl-PL"/>
        </w:rPr>
        <w:t>rozmów indywidualnych z dyrektorem, nauczycielami, specjalistami w zależności od potrzeb,</w:t>
      </w:r>
      <w:r>
        <w:rPr>
          <w:sz w:val="24"/>
          <w:szCs w:val="24"/>
        </w:rPr>
        <w:t xml:space="preserve"> w trakcie których rodzice mogą uzyskać informację na temat osiągnięć swojego dziecka, ustalić z nauczycielem sposób dalszej pracy z dzieckiem, uzyskać formy wsparcia pedagogicznego i psychologicznego,</w:t>
      </w:r>
    </w:p>
    <w:p w:rsidR="00447E87" w:rsidRDefault="008E7612">
      <w:pPr>
        <w:numPr>
          <w:ilvl w:val="0"/>
          <w:numId w:val="23"/>
        </w:numPr>
        <w:spacing w:after="0" w:line="240" w:lineRule="auto"/>
        <w:contextualSpacing/>
        <w:jc w:val="both"/>
      </w:pPr>
      <w:r>
        <w:rPr>
          <w:sz w:val="24"/>
          <w:szCs w:val="24"/>
        </w:rPr>
        <w:t xml:space="preserve">organizowanie wspólnych spotkań okolicznościowych, np. powitanie wiosny, Dzień Babci, Dzień Dziadka, Dzień Mamy, Dzień Taty, jasełka, Dzień Dziecka, </w:t>
      </w:r>
      <w:r>
        <w:rPr>
          <w:sz w:val="24"/>
          <w:szCs w:val="24"/>
          <w:lang w:eastAsia="pl-PL"/>
        </w:rPr>
        <w:t>wycieczki, imprezy plenerowe i inne z udziałem rodziców,</w:t>
      </w:r>
    </w:p>
    <w:p w:rsidR="00447E87" w:rsidRDefault="008E7612">
      <w:pPr>
        <w:numPr>
          <w:ilvl w:val="0"/>
          <w:numId w:val="23"/>
        </w:numPr>
        <w:spacing w:after="0" w:line="240" w:lineRule="auto"/>
        <w:contextualSpacing/>
        <w:jc w:val="both"/>
      </w:pPr>
      <w:r>
        <w:rPr>
          <w:sz w:val="24"/>
          <w:szCs w:val="24"/>
          <w:lang w:eastAsia="pl-PL"/>
        </w:rPr>
        <w:t>informacje umieszczane na stronie internetowej przedszkola,</w:t>
      </w:r>
    </w:p>
    <w:p w:rsidR="00447E87" w:rsidRDefault="008E7612">
      <w:pPr>
        <w:numPr>
          <w:ilvl w:val="0"/>
          <w:numId w:val="23"/>
        </w:numPr>
        <w:spacing w:after="0" w:line="240" w:lineRule="auto"/>
        <w:contextualSpacing/>
        <w:jc w:val="both"/>
      </w:pPr>
      <w:r>
        <w:rPr>
          <w:sz w:val="24"/>
          <w:szCs w:val="24"/>
          <w:lang w:eastAsia="pl-PL"/>
        </w:rPr>
        <w:t>pogadanki i zajęcia warsztatowe podnoszące wiedzę pedagogiczną,</w:t>
      </w:r>
    </w:p>
    <w:p w:rsidR="00447E87" w:rsidRDefault="008E7612">
      <w:pPr>
        <w:numPr>
          <w:ilvl w:val="0"/>
          <w:numId w:val="23"/>
        </w:numPr>
        <w:spacing w:after="0" w:line="240" w:lineRule="auto"/>
        <w:contextualSpacing/>
        <w:jc w:val="both"/>
      </w:pPr>
      <w:r>
        <w:rPr>
          <w:sz w:val="24"/>
          <w:szCs w:val="24"/>
          <w:lang w:eastAsia="pl-PL"/>
        </w:rPr>
        <w:t>tablice informacyjne, wystawy prac dzieci,</w:t>
      </w:r>
    </w:p>
    <w:p w:rsidR="00447E87" w:rsidRDefault="008E7612">
      <w:pPr>
        <w:numPr>
          <w:ilvl w:val="0"/>
          <w:numId w:val="23"/>
        </w:numPr>
        <w:spacing w:after="0" w:line="240" w:lineRule="auto"/>
        <w:contextualSpacing/>
        <w:jc w:val="both"/>
      </w:pPr>
      <w:r>
        <w:rPr>
          <w:sz w:val="24"/>
          <w:szCs w:val="24"/>
        </w:rPr>
        <w:t>organizację zajęć otwartych, podczas których</w:t>
      </w:r>
      <w:r>
        <w:rPr>
          <w:sz w:val="24"/>
          <w:szCs w:val="24"/>
          <w:lang w:eastAsia="pl-PL"/>
        </w:rPr>
        <w:t xml:space="preserve"> rodzice w bezpośredni i aktywny sposób poznają realizowane w przedszkolu zadania i stosowane metody pracy</w:t>
      </w:r>
      <w:r>
        <w:rPr>
          <w:sz w:val="24"/>
          <w:szCs w:val="24"/>
        </w:rPr>
        <w:t xml:space="preserve"> oraz mają </w:t>
      </w:r>
      <w:r>
        <w:rPr>
          <w:sz w:val="24"/>
          <w:szCs w:val="24"/>
          <w:lang w:eastAsia="pl-PL"/>
        </w:rPr>
        <w:t>okazję obserwować własne dziecko w działaniu,</w:t>
      </w:r>
    </w:p>
    <w:p w:rsidR="00447E87" w:rsidRDefault="008E7612">
      <w:pPr>
        <w:numPr>
          <w:ilvl w:val="0"/>
          <w:numId w:val="23"/>
        </w:numPr>
        <w:spacing w:after="0" w:line="240" w:lineRule="auto"/>
        <w:contextualSpacing/>
        <w:jc w:val="both"/>
      </w:pPr>
      <w:r>
        <w:rPr>
          <w:sz w:val="24"/>
          <w:szCs w:val="24"/>
          <w:lang w:eastAsia="pl-PL"/>
        </w:rPr>
        <w:t>organizację kącika dla rodziców, redagowanie gazetki przedszkolnej pełniącej funkcję informacyjną, zawierającej ciekawe artykuły dotyczące zagadnień wychowawczych, opiekuńczych i dydaktycznych, porady specjalistyczne, recenzje literatury dla dzieci i rodziców,</w:t>
      </w:r>
    </w:p>
    <w:p w:rsidR="00447E87" w:rsidRDefault="008E7612">
      <w:pPr>
        <w:numPr>
          <w:ilvl w:val="0"/>
          <w:numId w:val="23"/>
        </w:numPr>
        <w:spacing w:after="0" w:line="240" w:lineRule="auto"/>
        <w:contextualSpacing/>
        <w:jc w:val="both"/>
      </w:pPr>
      <w:r>
        <w:rPr>
          <w:sz w:val="24"/>
          <w:szCs w:val="24"/>
          <w:lang w:eastAsia="pl-PL"/>
        </w:rPr>
        <w:t xml:space="preserve">organizowanie akcji charytatywnych </w:t>
      </w:r>
    </w:p>
    <w:p w:rsidR="00447E87" w:rsidRPr="00E51424" w:rsidRDefault="00447E87">
      <w:pPr>
        <w:spacing w:after="0" w:line="240" w:lineRule="auto"/>
        <w:ind w:left="284"/>
        <w:contextualSpacing/>
        <w:jc w:val="both"/>
        <w:rPr>
          <w:sz w:val="24"/>
          <w:szCs w:val="24"/>
          <w:lang w:eastAsia="pl-PL"/>
        </w:rPr>
      </w:pPr>
    </w:p>
    <w:p w:rsidR="00447E87" w:rsidRDefault="00E51424">
      <w:pPr>
        <w:spacing w:after="0" w:line="240" w:lineRule="auto"/>
        <w:contextualSpacing/>
        <w:jc w:val="center"/>
      </w:pPr>
      <w:r>
        <w:rPr>
          <w:b/>
          <w:bCs/>
          <w:color w:val="000000"/>
          <w:kern w:val="2"/>
          <w:sz w:val="24"/>
          <w:szCs w:val="24"/>
          <w:lang w:eastAsia="pl-PL"/>
        </w:rPr>
        <w:br w:type="page"/>
      </w:r>
      <w:r w:rsidR="008E7612">
        <w:rPr>
          <w:b/>
          <w:bCs/>
          <w:color w:val="000000"/>
          <w:kern w:val="2"/>
          <w:sz w:val="24"/>
          <w:szCs w:val="24"/>
          <w:lang w:eastAsia="pl-PL"/>
        </w:rPr>
        <w:lastRenderedPageBreak/>
        <w:t>DZIAŁ IV</w:t>
      </w:r>
    </w:p>
    <w:p w:rsidR="00447E87" w:rsidRDefault="008E7612">
      <w:pPr>
        <w:spacing w:after="0" w:line="240" w:lineRule="auto"/>
        <w:contextualSpacing/>
        <w:jc w:val="center"/>
      </w:pPr>
      <w:r>
        <w:rPr>
          <w:b/>
          <w:bCs/>
          <w:color w:val="000000"/>
          <w:sz w:val="24"/>
          <w:szCs w:val="24"/>
          <w:lang w:eastAsia="pl-PL"/>
        </w:rPr>
        <w:t>Organy przedszkola</w:t>
      </w:r>
    </w:p>
    <w:p w:rsidR="00447E87" w:rsidRDefault="00447E87">
      <w:pPr>
        <w:spacing w:after="0" w:line="240" w:lineRule="auto"/>
        <w:contextualSpacing/>
        <w:jc w:val="both"/>
        <w:rPr>
          <w:color w:val="000000"/>
          <w:sz w:val="24"/>
          <w:szCs w:val="24"/>
          <w:lang w:eastAsia="pl-PL"/>
        </w:rPr>
      </w:pPr>
    </w:p>
    <w:p w:rsidR="00447E87" w:rsidRDefault="008E7612">
      <w:pPr>
        <w:spacing w:after="0" w:line="240" w:lineRule="auto"/>
        <w:contextualSpacing/>
      </w:pPr>
      <w:r>
        <w:rPr>
          <w:b/>
          <w:bCs/>
          <w:color w:val="000000"/>
          <w:sz w:val="24"/>
          <w:szCs w:val="24"/>
          <w:lang w:eastAsia="pl-PL"/>
        </w:rPr>
        <w:tab/>
        <w:t>§24.</w:t>
      </w:r>
      <w:r>
        <w:rPr>
          <w:sz w:val="24"/>
          <w:szCs w:val="24"/>
        </w:rPr>
        <w:t xml:space="preserve"> 1.</w:t>
      </w:r>
      <w:r>
        <w:rPr>
          <w:color w:val="000000"/>
          <w:sz w:val="24"/>
          <w:szCs w:val="24"/>
          <w:lang w:eastAsia="pl-PL"/>
        </w:rPr>
        <w:t>Organami przedszkola są:</w:t>
      </w:r>
    </w:p>
    <w:p w:rsidR="00447E87" w:rsidRDefault="008E7612">
      <w:pPr>
        <w:numPr>
          <w:ilvl w:val="0"/>
          <w:numId w:val="45"/>
        </w:numPr>
        <w:spacing w:after="0" w:line="240" w:lineRule="auto"/>
        <w:ind w:hanging="218"/>
        <w:contextualSpacing/>
        <w:jc w:val="both"/>
      </w:pPr>
      <w:r>
        <w:rPr>
          <w:color w:val="000000"/>
          <w:sz w:val="24"/>
          <w:szCs w:val="24"/>
          <w:lang w:eastAsia="pl-PL"/>
        </w:rPr>
        <w:t>dyrektor przedszkola,</w:t>
      </w:r>
    </w:p>
    <w:p w:rsidR="00447E87" w:rsidRDefault="008E7612">
      <w:pPr>
        <w:numPr>
          <w:ilvl w:val="0"/>
          <w:numId w:val="45"/>
        </w:numPr>
        <w:spacing w:after="0" w:line="240" w:lineRule="auto"/>
        <w:ind w:hanging="218"/>
        <w:contextualSpacing/>
        <w:jc w:val="both"/>
      </w:pPr>
      <w:r>
        <w:rPr>
          <w:color w:val="000000"/>
          <w:sz w:val="24"/>
          <w:szCs w:val="24"/>
          <w:lang w:eastAsia="pl-PL"/>
        </w:rPr>
        <w:t>rada pedagogiczna,</w:t>
      </w:r>
    </w:p>
    <w:p w:rsidR="00447E87" w:rsidRDefault="008E7612">
      <w:pPr>
        <w:numPr>
          <w:ilvl w:val="0"/>
          <w:numId w:val="45"/>
        </w:numPr>
        <w:spacing w:after="0" w:line="240" w:lineRule="auto"/>
        <w:ind w:hanging="218"/>
        <w:contextualSpacing/>
        <w:jc w:val="both"/>
      </w:pPr>
      <w:r>
        <w:rPr>
          <w:color w:val="000000"/>
          <w:sz w:val="24"/>
          <w:szCs w:val="24"/>
          <w:lang w:eastAsia="pl-PL"/>
        </w:rPr>
        <w:t>rada rodziców.</w:t>
      </w:r>
    </w:p>
    <w:p w:rsidR="00447E87" w:rsidRPr="00E51424" w:rsidRDefault="008E7612">
      <w:pPr>
        <w:spacing w:after="0" w:line="240" w:lineRule="auto"/>
        <w:contextualSpacing/>
        <w:jc w:val="both"/>
      </w:pPr>
      <w:r>
        <w:rPr>
          <w:color w:val="000000"/>
          <w:sz w:val="24"/>
          <w:szCs w:val="24"/>
          <w:lang w:eastAsia="pl-PL"/>
        </w:rPr>
        <w:tab/>
        <w:t xml:space="preserve">2.Głównym celem działania organów przedszkola jest współdziałanie ze sobą w kierunku poszukiwania nowych form i metod pracy przedszkola oraz realizacji celów i zadań przedszkola, stała wymiana informacji o podejmowanych i planowanych decyzjach oraz pozyskiwanie </w:t>
      </w:r>
      <w:r w:rsidRPr="00E51424">
        <w:rPr>
          <w:sz w:val="24"/>
          <w:szCs w:val="24"/>
          <w:lang w:eastAsia="pl-PL"/>
        </w:rPr>
        <w:t>środków finansowych zapewniających prawidłowe funkcjonowanie przedszkola.</w:t>
      </w:r>
    </w:p>
    <w:p w:rsidR="00447E87" w:rsidRPr="00E51424" w:rsidRDefault="00447E87">
      <w:pPr>
        <w:spacing w:after="0" w:line="240" w:lineRule="auto"/>
        <w:contextualSpacing/>
        <w:jc w:val="both"/>
        <w:rPr>
          <w:sz w:val="24"/>
          <w:szCs w:val="24"/>
          <w:lang w:eastAsia="pl-PL"/>
        </w:rPr>
      </w:pPr>
    </w:p>
    <w:p w:rsidR="00447E87" w:rsidRDefault="008E7612">
      <w:pPr>
        <w:spacing w:after="0" w:line="240" w:lineRule="auto"/>
        <w:ind w:left="426" w:hanging="426"/>
        <w:contextualSpacing/>
        <w:jc w:val="center"/>
      </w:pPr>
      <w:r>
        <w:rPr>
          <w:b/>
          <w:bCs/>
          <w:color w:val="2F5496"/>
          <w:sz w:val="24"/>
          <w:szCs w:val="24"/>
          <w:lang w:eastAsia="pl-PL"/>
        </w:rPr>
        <w:t>Rozdział 1</w:t>
      </w:r>
    </w:p>
    <w:p w:rsidR="00447E87" w:rsidRDefault="008E7612">
      <w:pPr>
        <w:spacing w:after="0" w:line="360" w:lineRule="auto"/>
        <w:ind w:left="426" w:hanging="426"/>
        <w:contextualSpacing/>
        <w:jc w:val="center"/>
      </w:pPr>
      <w:r>
        <w:rPr>
          <w:b/>
          <w:bCs/>
          <w:color w:val="2F5496"/>
          <w:sz w:val="24"/>
          <w:szCs w:val="24"/>
          <w:lang w:eastAsia="pl-PL"/>
        </w:rPr>
        <w:t>Nauczyciele i inni pracownicy</w:t>
      </w:r>
    </w:p>
    <w:p w:rsidR="00447E87" w:rsidRDefault="008E7612">
      <w:pPr>
        <w:spacing w:after="0" w:line="240" w:lineRule="auto"/>
        <w:contextualSpacing/>
        <w:jc w:val="both"/>
      </w:pPr>
      <w:r>
        <w:rPr>
          <w:color w:val="000000"/>
          <w:sz w:val="24"/>
          <w:szCs w:val="24"/>
          <w:lang w:eastAsia="pl-PL"/>
        </w:rPr>
        <w:tab/>
      </w:r>
      <w:r>
        <w:rPr>
          <w:b/>
          <w:bCs/>
          <w:color w:val="000000"/>
          <w:sz w:val="24"/>
          <w:szCs w:val="24"/>
          <w:lang w:eastAsia="pl-PL"/>
        </w:rPr>
        <w:t xml:space="preserve">§25. </w:t>
      </w:r>
      <w:r>
        <w:rPr>
          <w:color w:val="000000"/>
          <w:sz w:val="24"/>
          <w:szCs w:val="24"/>
          <w:lang w:eastAsia="pl-PL"/>
        </w:rPr>
        <w:t>1. Liczbę pracowników na wniosek dyrektora, ustala organ prowadzący przedszkole w zależności od ilości dzieci, potrzeb i wymogów organizacyjnych placówki.</w:t>
      </w:r>
    </w:p>
    <w:p w:rsidR="00447E87" w:rsidRDefault="008E7612">
      <w:pPr>
        <w:spacing w:after="0" w:line="240" w:lineRule="auto"/>
        <w:contextualSpacing/>
        <w:jc w:val="both"/>
      </w:pPr>
      <w:r>
        <w:rPr>
          <w:color w:val="000000"/>
          <w:sz w:val="24"/>
          <w:szCs w:val="24"/>
          <w:lang w:eastAsia="pl-PL"/>
        </w:rPr>
        <w:tab/>
        <w:t>2.Zasady zatrudniania, zwalniania i wynagradzania nauczycieli i innych pracowników, o których mowa jest w ust. 1, określają odrębne przepisy.</w:t>
      </w:r>
    </w:p>
    <w:p w:rsidR="00447E87" w:rsidRDefault="008E7612">
      <w:pPr>
        <w:spacing w:after="0" w:line="240" w:lineRule="auto"/>
        <w:contextualSpacing/>
        <w:jc w:val="both"/>
      </w:pPr>
      <w:r>
        <w:rPr>
          <w:color w:val="000000"/>
          <w:sz w:val="24"/>
          <w:szCs w:val="24"/>
          <w:lang w:eastAsia="pl-PL"/>
        </w:rPr>
        <w:tab/>
        <w:t xml:space="preserve">3.Pracownicy przedszkola wykorzystują urlop wypoczynkowy w czasie planowej wakacyjnej przerwy w pracy przedszkola, może być udzielony w innym terminie - w przypadkach uzgodnionych z dyrektorem. </w:t>
      </w:r>
    </w:p>
    <w:p w:rsidR="00447E87" w:rsidRDefault="008E7612">
      <w:pPr>
        <w:spacing w:after="0" w:line="240" w:lineRule="auto"/>
        <w:contextualSpacing/>
        <w:jc w:val="both"/>
      </w:pPr>
      <w:r>
        <w:rPr>
          <w:color w:val="000000"/>
          <w:sz w:val="24"/>
          <w:szCs w:val="24"/>
          <w:lang w:eastAsia="pl-PL"/>
        </w:rPr>
        <w:tab/>
        <w:t>4.Każdy pracownik zobowiązany jest do znajomości i stosowania przepisów BHP obowiązujących w placówkach oświatowych oraz zgodnie z tymi przepisami do poddawania się regularnie okresowym badaniom lekarskim i szkoleniom BHP.</w:t>
      </w:r>
    </w:p>
    <w:p w:rsidR="00447E87" w:rsidRDefault="008E7612">
      <w:pPr>
        <w:spacing w:after="0" w:line="240" w:lineRule="auto"/>
        <w:contextualSpacing/>
        <w:jc w:val="both"/>
      </w:pPr>
      <w:r>
        <w:rPr>
          <w:color w:val="000000"/>
          <w:sz w:val="24"/>
          <w:szCs w:val="24"/>
          <w:lang w:eastAsia="pl-PL"/>
        </w:rPr>
        <w:tab/>
        <w:t>5.Wszyscy pracownicy placówki zobowiązani są do zachowania tajemnicy służbowej w zakresie dotyczącym spraw wychowanków i wybranych aspektów działalności placówki.</w:t>
      </w:r>
    </w:p>
    <w:p w:rsidR="00447E87" w:rsidRDefault="008E7612">
      <w:pPr>
        <w:spacing w:after="0" w:line="240" w:lineRule="auto"/>
        <w:contextualSpacing/>
        <w:jc w:val="both"/>
      </w:pPr>
      <w:r>
        <w:rPr>
          <w:color w:val="000000"/>
          <w:sz w:val="24"/>
          <w:szCs w:val="24"/>
          <w:lang w:eastAsia="pl-PL"/>
        </w:rPr>
        <w:tab/>
        <w:t>6.Wszyscy pracownicy winni dbać o dobre imię placówki, strzec jej mienia i szanować dobro społeczne.</w:t>
      </w:r>
    </w:p>
    <w:p w:rsidR="00447E87" w:rsidRDefault="00447E87">
      <w:pPr>
        <w:spacing w:after="0" w:line="240" w:lineRule="auto"/>
        <w:ind w:left="426" w:hanging="426"/>
        <w:contextualSpacing/>
        <w:jc w:val="both"/>
        <w:rPr>
          <w:color w:val="000000"/>
          <w:sz w:val="24"/>
          <w:szCs w:val="24"/>
          <w:lang w:eastAsia="pl-PL"/>
        </w:rPr>
      </w:pPr>
    </w:p>
    <w:p w:rsidR="00447E87" w:rsidRDefault="008E7612">
      <w:pPr>
        <w:spacing w:after="0" w:line="240" w:lineRule="auto"/>
        <w:ind w:left="426" w:hanging="426"/>
        <w:contextualSpacing/>
        <w:jc w:val="center"/>
      </w:pPr>
      <w:r>
        <w:rPr>
          <w:b/>
          <w:bCs/>
          <w:color w:val="2F5496"/>
          <w:sz w:val="24"/>
          <w:szCs w:val="24"/>
          <w:lang w:eastAsia="pl-PL"/>
        </w:rPr>
        <w:t xml:space="preserve">Rozdział 2 </w:t>
      </w:r>
    </w:p>
    <w:p w:rsidR="00447E87" w:rsidRDefault="008E7612">
      <w:pPr>
        <w:spacing w:after="0" w:line="360" w:lineRule="auto"/>
        <w:ind w:left="426" w:hanging="426"/>
        <w:contextualSpacing/>
        <w:jc w:val="center"/>
      </w:pPr>
      <w:r>
        <w:rPr>
          <w:b/>
          <w:bCs/>
          <w:color w:val="2F5496"/>
          <w:sz w:val="24"/>
          <w:szCs w:val="24"/>
          <w:lang w:eastAsia="pl-PL"/>
        </w:rPr>
        <w:t>Zadania dyrektora</w:t>
      </w:r>
    </w:p>
    <w:p w:rsidR="00447E87" w:rsidRDefault="008E7612">
      <w:pPr>
        <w:spacing w:after="0" w:line="240" w:lineRule="auto"/>
        <w:contextualSpacing/>
        <w:jc w:val="both"/>
      </w:pPr>
      <w:r>
        <w:rPr>
          <w:b/>
          <w:bCs/>
          <w:color w:val="000000"/>
          <w:sz w:val="24"/>
          <w:szCs w:val="24"/>
          <w:lang w:eastAsia="pl-PL"/>
        </w:rPr>
        <w:tab/>
        <w:t xml:space="preserve">§26. </w:t>
      </w:r>
      <w:r>
        <w:rPr>
          <w:bCs/>
          <w:color w:val="000000"/>
          <w:sz w:val="24"/>
          <w:szCs w:val="24"/>
          <w:lang w:eastAsia="pl-PL"/>
        </w:rPr>
        <w:t>1.</w:t>
      </w:r>
      <w:r>
        <w:rPr>
          <w:sz w:val="24"/>
          <w:szCs w:val="24"/>
          <w:lang w:eastAsia="pl-PL"/>
        </w:rPr>
        <w:t>Dyrektor kieruje bieżącą działalnością przedszkola i reprezentuje je na zewnątrz, jest kierownikiem zakładu pracy dla zatrudnionych w przedszkolu nauczycieli, pracowników obsługi i administracji.</w:t>
      </w:r>
    </w:p>
    <w:p w:rsidR="00447E87" w:rsidRDefault="008E7612">
      <w:pPr>
        <w:spacing w:after="0" w:line="240" w:lineRule="auto"/>
        <w:contextualSpacing/>
        <w:jc w:val="both"/>
      </w:pPr>
      <w:r>
        <w:rPr>
          <w:sz w:val="24"/>
          <w:szCs w:val="24"/>
          <w:lang w:eastAsia="pl-PL"/>
        </w:rPr>
        <w:tab/>
        <w:t>2.Do obowiązków i kompetencji dyrektora przedszkola należy w szczególności:</w:t>
      </w:r>
    </w:p>
    <w:p w:rsidR="00447E87" w:rsidRDefault="008E7612">
      <w:pPr>
        <w:numPr>
          <w:ilvl w:val="0"/>
          <w:numId w:val="26"/>
        </w:numPr>
        <w:spacing w:after="0" w:line="240" w:lineRule="auto"/>
        <w:ind w:left="714" w:hanging="357"/>
        <w:contextualSpacing/>
        <w:jc w:val="both"/>
      </w:pPr>
      <w:r>
        <w:rPr>
          <w:sz w:val="24"/>
          <w:szCs w:val="24"/>
          <w:lang w:eastAsia="pl-PL"/>
        </w:rPr>
        <w:t>Kierowanie działalnością opiekuńczo-wychowawczą i dydaktyczną, a w szczególności:</w:t>
      </w:r>
    </w:p>
    <w:p w:rsidR="00447E87" w:rsidRDefault="008E7612">
      <w:pPr>
        <w:numPr>
          <w:ilvl w:val="0"/>
          <w:numId w:val="24"/>
        </w:numPr>
        <w:spacing w:after="0" w:line="240" w:lineRule="auto"/>
        <w:contextualSpacing/>
        <w:jc w:val="both"/>
      </w:pPr>
      <w:r>
        <w:rPr>
          <w:sz w:val="24"/>
          <w:szCs w:val="24"/>
          <w:lang w:eastAsia="pl-PL"/>
        </w:rPr>
        <w:t>kształtowanie twórczej atmosfery pracy, tworzenie warunków sprzyjających podnoszeniu jej jakości,</w:t>
      </w:r>
    </w:p>
    <w:p w:rsidR="00447E87" w:rsidRDefault="008E7612">
      <w:pPr>
        <w:numPr>
          <w:ilvl w:val="0"/>
          <w:numId w:val="24"/>
        </w:numPr>
        <w:spacing w:after="0" w:line="240" w:lineRule="auto"/>
        <w:contextualSpacing/>
        <w:jc w:val="both"/>
      </w:pPr>
      <w:r>
        <w:rPr>
          <w:sz w:val="24"/>
          <w:szCs w:val="24"/>
          <w:lang w:eastAsia="pl-PL"/>
        </w:rPr>
        <w:t>koordynowanie opieki i wychowania dzieci oraz tworzenie optymalnych warunków ich rozwoju,</w:t>
      </w:r>
    </w:p>
    <w:p w:rsidR="00447E87" w:rsidRDefault="008E7612">
      <w:pPr>
        <w:numPr>
          <w:ilvl w:val="0"/>
          <w:numId w:val="24"/>
        </w:numPr>
        <w:spacing w:after="0" w:line="240" w:lineRule="auto"/>
        <w:contextualSpacing/>
        <w:jc w:val="both"/>
      </w:pPr>
      <w:r>
        <w:rPr>
          <w:sz w:val="24"/>
          <w:szCs w:val="24"/>
          <w:lang w:eastAsia="pl-PL"/>
        </w:rPr>
        <w:t>sprawowanie funkcji przewodniczącego rady pedagogicznej i realizowanie jej uchwał zgodnie z regulaminem,</w:t>
      </w:r>
    </w:p>
    <w:p w:rsidR="00447E87" w:rsidRDefault="008E7612">
      <w:pPr>
        <w:numPr>
          <w:ilvl w:val="0"/>
          <w:numId w:val="24"/>
        </w:numPr>
        <w:spacing w:after="0" w:line="240" w:lineRule="auto"/>
        <w:contextualSpacing/>
        <w:jc w:val="both"/>
      </w:pPr>
      <w:r>
        <w:rPr>
          <w:sz w:val="24"/>
          <w:szCs w:val="24"/>
          <w:lang w:eastAsia="pl-PL"/>
        </w:rPr>
        <w:t>dbanie o autorytet członków rady pedagogicznej, ochrona praw i godności nauczyciela,</w:t>
      </w:r>
    </w:p>
    <w:p w:rsidR="00447E87" w:rsidRDefault="008E7612">
      <w:pPr>
        <w:numPr>
          <w:ilvl w:val="0"/>
          <w:numId w:val="24"/>
        </w:numPr>
        <w:spacing w:after="0" w:line="240" w:lineRule="auto"/>
        <w:contextualSpacing/>
        <w:jc w:val="both"/>
      </w:pPr>
      <w:r>
        <w:rPr>
          <w:sz w:val="24"/>
          <w:szCs w:val="24"/>
          <w:lang w:eastAsia="pl-PL"/>
        </w:rPr>
        <w:lastRenderedPageBreak/>
        <w:t>sprawowanie nadzoru pedagogicznego według zasad określonych odrębnymi przepisami, w tym opracowanie planu nadzoru pedagogicznego i przedstawianie go członkom rady pedagogicznej,</w:t>
      </w:r>
    </w:p>
    <w:p w:rsidR="00447E87" w:rsidRDefault="008E7612">
      <w:pPr>
        <w:numPr>
          <w:ilvl w:val="0"/>
          <w:numId w:val="24"/>
        </w:numPr>
        <w:spacing w:after="0" w:line="240" w:lineRule="auto"/>
        <w:contextualSpacing/>
        <w:jc w:val="both"/>
      </w:pPr>
      <w:r>
        <w:rPr>
          <w:sz w:val="24"/>
          <w:szCs w:val="24"/>
          <w:lang w:eastAsia="pl-PL"/>
        </w:rPr>
        <w:t>ustalanie ramowego rozkładu dnia zgodnie z założeniami podstawy programowej, z uwzględnieniem zasad ochrony zdrowia i higieny pracy oraz oczekiwań rodziców,</w:t>
      </w:r>
    </w:p>
    <w:p w:rsidR="00447E87" w:rsidRDefault="008E7612">
      <w:pPr>
        <w:numPr>
          <w:ilvl w:val="0"/>
          <w:numId w:val="24"/>
        </w:numPr>
        <w:spacing w:after="0" w:line="240" w:lineRule="auto"/>
        <w:contextualSpacing/>
        <w:jc w:val="both"/>
      </w:pPr>
      <w:r>
        <w:rPr>
          <w:sz w:val="24"/>
          <w:szCs w:val="24"/>
          <w:lang w:eastAsia="pl-PL"/>
        </w:rPr>
        <w:t>przekazywanie radzie pedagogicznej na koniec roku szkolnego wniosków i uwag ze sprawowanego nadzoru pedagogicznego oraz propozycji sposobu wykorzystania wyników nadzoru pedagogicznego w celu doskonalenia pracy przedszkola,</w:t>
      </w:r>
    </w:p>
    <w:p w:rsidR="00447E87" w:rsidRDefault="008E7612">
      <w:pPr>
        <w:numPr>
          <w:ilvl w:val="0"/>
          <w:numId w:val="24"/>
        </w:numPr>
        <w:spacing w:after="0" w:line="240" w:lineRule="auto"/>
        <w:contextualSpacing/>
        <w:jc w:val="both"/>
      </w:pPr>
      <w:r>
        <w:rPr>
          <w:sz w:val="24"/>
          <w:szCs w:val="24"/>
          <w:lang w:eastAsia="pl-PL"/>
        </w:rPr>
        <w:t>opracowywanie wspólnie z radą pedagogiczną programu pracy przedszkola na dany rok szkolny,</w:t>
      </w:r>
    </w:p>
    <w:p w:rsidR="00447E87" w:rsidRDefault="008E7612">
      <w:pPr>
        <w:numPr>
          <w:ilvl w:val="0"/>
          <w:numId w:val="24"/>
        </w:numPr>
        <w:spacing w:after="0" w:line="240" w:lineRule="auto"/>
        <w:contextualSpacing/>
        <w:jc w:val="both"/>
      </w:pPr>
      <w:r>
        <w:rPr>
          <w:sz w:val="24"/>
          <w:szCs w:val="24"/>
          <w:lang w:eastAsia="pl-PL"/>
        </w:rPr>
        <w:t>opracowywanie w porozumieniu z radą pedagogiczną planu doskonalenia nauczycieli,</w:t>
      </w:r>
    </w:p>
    <w:p w:rsidR="00447E87" w:rsidRDefault="008E7612">
      <w:pPr>
        <w:numPr>
          <w:ilvl w:val="0"/>
          <w:numId w:val="24"/>
        </w:numPr>
        <w:spacing w:after="0" w:line="240" w:lineRule="auto"/>
        <w:contextualSpacing/>
        <w:jc w:val="both"/>
      </w:pPr>
      <w:r>
        <w:rPr>
          <w:sz w:val="24"/>
          <w:szCs w:val="24"/>
          <w:lang w:eastAsia="pl-PL"/>
        </w:rPr>
        <w:t>wspomaganie rozwoju zawodowego nauczycieli poprzez organizację szkoleń, narad, konferencji oraz współpracę z placówkami doskonalenia nauczycieli,</w:t>
      </w:r>
    </w:p>
    <w:p w:rsidR="00447E87" w:rsidRDefault="008E7612">
      <w:pPr>
        <w:numPr>
          <w:ilvl w:val="0"/>
          <w:numId w:val="24"/>
        </w:numPr>
        <w:spacing w:after="0" w:line="240" w:lineRule="auto"/>
        <w:contextualSpacing/>
        <w:jc w:val="both"/>
      </w:pPr>
      <w:r>
        <w:rPr>
          <w:sz w:val="24"/>
          <w:szCs w:val="24"/>
          <w:lang w:eastAsia="pl-PL"/>
        </w:rPr>
        <w:t>inspirowanie nauczycieli do innowacji pedagogicznych, wychowawczych i organizacyjnych,</w:t>
      </w:r>
    </w:p>
    <w:p w:rsidR="00447E87" w:rsidRDefault="008E7612">
      <w:pPr>
        <w:numPr>
          <w:ilvl w:val="0"/>
          <w:numId w:val="24"/>
        </w:numPr>
        <w:spacing w:after="0" w:line="240" w:lineRule="auto"/>
        <w:contextualSpacing/>
        <w:jc w:val="both"/>
      </w:pPr>
      <w:r>
        <w:rPr>
          <w:sz w:val="24"/>
          <w:szCs w:val="24"/>
          <w:lang w:eastAsia="pl-PL"/>
        </w:rPr>
        <w:t>organizowanie pomocy psychologiczno-pedagogicznej w formach określonych w statucie przedszkola i decydowanie o jej zakończeniu,</w:t>
      </w:r>
    </w:p>
    <w:p w:rsidR="00447E87" w:rsidRDefault="008E7612">
      <w:pPr>
        <w:numPr>
          <w:ilvl w:val="0"/>
          <w:numId w:val="24"/>
        </w:numPr>
        <w:spacing w:after="0" w:line="240" w:lineRule="auto"/>
        <w:contextualSpacing/>
        <w:jc w:val="both"/>
      </w:pPr>
      <w:r>
        <w:rPr>
          <w:sz w:val="24"/>
          <w:szCs w:val="24"/>
          <w:lang w:eastAsia="pl-PL"/>
        </w:rPr>
        <w:t>koordynowanie współdziałania organów przedszkola, zapewnienie im swobodnego działania zgodnie z prawem oraz zapewnienie wymiany informacji między nimi,</w:t>
      </w:r>
    </w:p>
    <w:p w:rsidR="00447E87" w:rsidRDefault="008E7612">
      <w:pPr>
        <w:numPr>
          <w:ilvl w:val="0"/>
          <w:numId w:val="24"/>
        </w:numPr>
        <w:spacing w:after="0" w:line="240" w:lineRule="auto"/>
        <w:contextualSpacing/>
        <w:jc w:val="both"/>
      </w:pPr>
      <w:r>
        <w:rPr>
          <w:sz w:val="24"/>
          <w:szCs w:val="24"/>
          <w:lang w:eastAsia="pl-PL"/>
        </w:rPr>
        <w:t>współpraca z radą rodziców, organem prowadzącym oraz organem nadzoru pedagogicznego,</w:t>
      </w:r>
    </w:p>
    <w:p w:rsidR="00447E87" w:rsidRDefault="008E7612">
      <w:pPr>
        <w:numPr>
          <w:ilvl w:val="0"/>
          <w:numId w:val="24"/>
        </w:numPr>
        <w:spacing w:after="0" w:line="240" w:lineRule="auto"/>
        <w:contextualSpacing/>
        <w:jc w:val="both"/>
      </w:pPr>
      <w:r>
        <w:rPr>
          <w:sz w:val="24"/>
          <w:szCs w:val="24"/>
          <w:lang w:eastAsia="pl-PL"/>
        </w:rPr>
        <w:t>sprawowanie nadzoru nad kształceniem z wykorzystaniem metod i technik kształcenia na odległość lub innego sposobu kształcenia,</w:t>
      </w:r>
    </w:p>
    <w:p w:rsidR="00447E87" w:rsidRDefault="008E7612">
      <w:pPr>
        <w:numPr>
          <w:ilvl w:val="0"/>
          <w:numId w:val="24"/>
        </w:numPr>
        <w:spacing w:after="0" w:line="240" w:lineRule="auto"/>
        <w:contextualSpacing/>
        <w:jc w:val="both"/>
      </w:pPr>
      <w:r>
        <w:rPr>
          <w:sz w:val="24"/>
          <w:szCs w:val="24"/>
          <w:lang w:eastAsia="pl-PL"/>
        </w:rPr>
        <w:t>podejmowanie działań zapewniających przedszkolu wspomaganie zewnętrzne, odpowiednie do potrzeb i służące rozwojowi przedszkola,</w:t>
      </w:r>
    </w:p>
    <w:p w:rsidR="00447E87" w:rsidRDefault="008E7612">
      <w:pPr>
        <w:numPr>
          <w:ilvl w:val="0"/>
          <w:numId w:val="24"/>
        </w:numPr>
        <w:spacing w:after="0" w:line="240" w:lineRule="auto"/>
        <w:contextualSpacing/>
        <w:jc w:val="both"/>
      </w:pPr>
      <w:r>
        <w:rPr>
          <w:sz w:val="24"/>
          <w:szCs w:val="24"/>
          <w:lang w:eastAsia="pl-PL"/>
        </w:rPr>
        <w:t>ustalanie i egzekwowanie przestrzegania procedur dotyczących bezpieczeństwa, w tym sposobów działania w sytuacjach trudnych i kryzysowych,</w:t>
      </w:r>
    </w:p>
    <w:p w:rsidR="00447E87" w:rsidRDefault="008E7612">
      <w:pPr>
        <w:numPr>
          <w:ilvl w:val="0"/>
          <w:numId w:val="26"/>
        </w:numPr>
        <w:spacing w:after="0" w:line="240" w:lineRule="auto"/>
        <w:ind w:left="714" w:hanging="357"/>
        <w:contextualSpacing/>
        <w:jc w:val="both"/>
      </w:pPr>
      <w:r>
        <w:rPr>
          <w:sz w:val="24"/>
          <w:szCs w:val="24"/>
          <w:lang w:eastAsia="pl-PL"/>
        </w:rPr>
        <w:t>organizowanie działalności przedszkola, a w szczególności:</w:t>
      </w:r>
    </w:p>
    <w:p w:rsidR="00447E87" w:rsidRDefault="008E7612">
      <w:pPr>
        <w:numPr>
          <w:ilvl w:val="0"/>
          <w:numId w:val="25"/>
        </w:numPr>
        <w:spacing w:after="0" w:line="240" w:lineRule="auto"/>
        <w:contextualSpacing/>
        <w:jc w:val="both"/>
      </w:pPr>
      <w:r>
        <w:rPr>
          <w:sz w:val="24"/>
          <w:szCs w:val="24"/>
          <w:lang w:eastAsia="pl-PL"/>
        </w:rPr>
        <w:t>opracowywanie arkusza organizacji przedszkola, w miarę potrzeb również aneksów do arkusza,</w:t>
      </w:r>
    </w:p>
    <w:p w:rsidR="00447E87" w:rsidRDefault="008E7612">
      <w:pPr>
        <w:numPr>
          <w:ilvl w:val="0"/>
          <w:numId w:val="25"/>
        </w:numPr>
        <w:spacing w:after="0" w:line="240" w:lineRule="auto"/>
        <w:contextualSpacing/>
        <w:jc w:val="both"/>
      </w:pPr>
      <w:r>
        <w:rPr>
          <w:sz w:val="24"/>
          <w:szCs w:val="24"/>
          <w:lang w:eastAsia="pl-PL"/>
        </w:rPr>
        <w:t>opracowanie projektu planu finansowego przedszkola,</w:t>
      </w:r>
    </w:p>
    <w:p w:rsidR="00447E87" w:rsidRDefault="008E7612">
      <w:pPr>
        <w:numPr>
          <w:ilvl w:val="0"/>
          <w:numId w:val="25"/>
        </w:numPr>
        <w:spacing w:after="0" w:line="240" w:lineRule="auto"/>
        <w:contextualSpacing/>
        <w:jc w:val="both"/>
      </w:pPr>
      <w:r>
        <w:rPr>
          <w:sz w:val="24"/>
          <w:szCs w:val="24"/>
          <w:lang w:eastAsia="pl-PL"/>
        </w:rPr>
        <w:t>dysponowanie środkami finansowymi przedszkola i ponoszenie odpowiedzialności za prawidłowe ich wykorzystanie,</w:t>
      </w:r>
    </w:p>
    <w:p w:rsidR="00447E87" w:rsidRDefault="008E7612">
      <w:pPr>
        <w:numPr>
          <w:ilvl w:val="0"/>
          <w:numId w:val="25"/>
        </w:numPr>
        <w:spacing w:after="0" w:line="240" w:lineRule="auto"/>
        <w:contextualSpacing/>
        <w:jc w:val="both"/>
      </w:pPr>
      <w:r>
        <w:rPr>
          <w:sz w:val="24"/>
          <w:szCs w:val="24"/>
          <w:lang w:eastAsia="pl-PL"/>
        </w:rPr>
        <w:t>sprawowanie nadzoru nad działalnością administracyjną i gospodarczą przedszkola,</w:t>
      </w:r>
    </w:p>
    <w:p w:rsidR="00447E87" w:rsidRDefault="008E7612">
      <w:pPr>
        <w:numPr>
          <w:ilvl w:val="0"/>
          <w:numId w:val="25"/>
        </w:numPr>
        <w:spacing w:after="0" w:line="240" w:lineRule="auto"/>
        <w:contextualSpacing/>
        <w:jc w:val="both"/>
      </w:pPr>
      <w:r>
        <w:rPr>
          <w:sz w:val="24"/>
          <w:szCs w:val="24"/>
          <w:lang w:eastAsia="pl-PL"/>
        </w:rPr>
        <w:t>przydzielanie nauczycielom stałych prac i zajęć w ramach wynagrodzenia zasadniczego i dodatkowo płatnych,</w:t>
      </w:r>
    </w:p>
    <w:p w:rsidR="00447E87" w:rsidRDefault="008E7612">
      <w:pPr>
        <w:numPr>
          <w:ilvl w:val="0"/>
          <w:numId w:val="25"/>
        </w:numPr>
        <w:spacing w:after="0" w:line="240" w:lineRule="auto"/>
        <w:contextualSpacing/>
        <w:jc w:val="both"/>
      </w:pPr>
      <w:r>
        <w:rPr>
          <w:sz w:val="24"/>
          <w:szCs w:val="24"/>
          <w:lang w:eastAsia="pl-PL"/>
        </w:rPr>
        <w:t>tworzenie warunków do jak najlepszej realizacji zadań przedszkola, a w szczególności tworzenie należytego stanu higieniczno-sanitarnego, bezpiecznych warunków pobytu dziecka w budynku i w ogrodzie przedszkolnym oraz podczas zajęć organizowanych poza terenem przedszkola, właściwego wyposażenia przedszkola w sprzęt i pomoce dydaktyczne,</w:t>
      </w:r>
    </w:p>
    <w:p w:rsidR="00447E87" w:rsidRDefault="008E7612">
      <w:pPr>
        <w:numPr>
          <w:ilvl w:val="0"/>
          <w:numId w:val="25"/>
        </w:numPr>
        <w:spacing w:after="0" w:line="240" w:lineRule="auto"/>
        <w:contextualSpacing/>
        <w:jc w:val="both"/>
      </w:pPr>
      <w:r>
        <w:rPr>
          <w:sz w:val="24"/>
          <w:szCs w:val="24"/>
          <w:lang w:eastAsia="pl-PL"/>
        </w:rPr>
        <w:t>zapewnienie pracownikom właściwych warunków pracy zgodnie z obowiązującymi przepisami bhp i ppoż.,</w:t>
      </w:r>
    </w:p>
    <w:p w:rsidR="00447E87" w:rsidRDefault="008E7612">
      <w:pPr>
        <w:numPr>
          <w:ilvl w:val="0"/>
          <w:numId w:val="25"/>
        </w:numPr>
        <w:spacing w:after="0" w:line="240" w:lineRule="auto"/>
        <w:contextualSpacing/>
        <w:jc w:val="both"/>
      </w:pPr>
      <w:r>
        <w:rPr>
          <w:sz w:val="24"/>
          <w:szCs w:val="24"/>
          <w:lang w:eastAsia="pl-PL"/>
        </w:rPr>
        <w:t>dokonywanie przeglądów technicznych budynku, ich stanu technicznego, urządzeń na placu zabaw, zgodnie z odrębnymi przepisami,</w:t>
      </w:r>
    </w:p>
    <w:p w:rsidR="00447E87" w:rsidRDefault="008E7612">
      <w:pPr>
        <w:numPr>
          <w:ilvl w:val="0"/>
          <w:numId w:val="25"/>
        </w:numPr>
        <w:spacing w:after="0" w:line="240" w:lineRule="auto"/>
        <w:contextualSpacing/>
        <w:jc w:val="both"/>
      </w:pPr>
      <w:r>
        <w:rPr>
          <w:sz w:val="24"/>
          <w:szCs w:val="24"/>
          <w:lang w:eastAsia="pl-PL"/>
        </w:rPr>
        <w:lastRenderedPageBreak/>
        <w:t>prowadzenie dokumentacji kancelaryjno-archiwalnej zgodnie z obowiązującymi przepisami,</w:t>
      </w:r>
    </w:p>
    <w:p w:rsidR="00447E87" w:rsidRDefault="008E7612">
      <w:pPr>
        <w:numPr>
          <w:ilvl w:val="0"/>
          <w:numId w:val="25"/>
        </w:numPr>
        <w:spacing w:after="0" w:line="240" w:lineRule="auto"/>
        <w:contextualSpacing/>
        <w:jc w:val="both"/>
      </w:pPr>
      <w:r>
        <w:rPr>
          <w:sz w:val="24"/>
          <w:szCs w:val="24"/>
          <w:lang w:eastAsia="pl-PL"/>
        </w:rPr>
        <w:t>powoływanie komisji inwentaryzacyjnej w celu dokonywania spisu z natury majątku przedszkolnego,</w:t>
      </w:r>
    </w:p>
    <w:p w:rsidR="00447E87" w:rsidRDefault="008E7612">
      <w:pPr>
        <w:numPr>
          <w:ilvl w:val="0"/>
          <w:numId w:val="26"/>
        </w:numPr>
        <w:spacing w:after="0" w:line="240" w:lineRule="auto"/>
        <w:ind w:left="714" w:hanging="357"/>
        <w:contextualSpacing/>
        <w:jc w:val="both"/>
      </w:pPr>
      <w:r>
        <w:rPr>
          <w:sz w:val="24"/>
          <w:szCs w:val="24"/>
          <w:lang w:eastAsia="pl-PL"/>
        </w:rPr>
        <w:t>prowadzenie spraw kadrowych i socjalnych, a w szczególności:</w:t>
      </w:r>
    </w:p>
    <w:p w:rsidR="00447E87" w:rsidRDefault="008E7612">
      <w:pPr>
        <w:numPr>
          <w:ilvl w:val="0"/>
          <w:numId w:val="42"/>
        </w:numPr>
        <w:spacing w:after="0" w:line="240" w:lineRule="auto"/>
        <w:contextualSpacing/>
        <w:jc w:val="both"/>
      </w:pPr>
      <w:r>
        <w:rPr>
          <w:sz w:val="24"/>
          <w:szCs w:val="24"/>
          <w:lang w:eastAsia="pl-PL"/>
        </w:rPr>
        <w:t>kierowanie polityką kadrową przedszkola, zatrudnianie i zwalnianie nauczycieli oraz innych pracowników zgodnie z odrębnymi przepisami prawa,</w:t>
      </w:r>
    </w:p>
    <w:p w:rsidR="00447E87" w:rsidRDefault="008E7612">
      <w:pPr>
        <w:numPr>
          <w:ilvl w:val="0"/>
          <w:numId w:val="42"/>
        </w:numPr>
        <w:spacing w:after="0" w:line="240" w:lineRule="auto"/>
        <w:contextualSpacing/>
        <w:jc w:val="both"/>
      </w:pPr>
      <w:r>
        <w:rPr>
          <w:sz w:val="24"/>
          <w:szCs w:val="24"/>
          <w:lang w:eastAsia="pl-PL"/>
        </w:rPr>
        <w:t>powierzanie pełnienia funkcji wicedyrektorowi i innym pracownikom na stanowiskach kierowniczych,</w:t>
      </w:r>
    </w:p>
    <w:p w:rsidR="00447E87" w:rsidRDefault="008E7612">
      <w:pPr>
        <w:numPr>
          <w:ilvl w:val="0"/>
          <w:numId w:val="42"/>
        </w:numPr>
        <w:spacing w:after="0" w:line="240" w:lineRule="auto"/>
        <w:contextualSpacing/>
        <w:jc w:val="both"/>
      </w:pPr>
      <w:r>
        <w:rPr>
          <w:sz w:val="24"/>
          <w:szCs w:val="24"/>
          <w:lang w:eastAsia="pl-PL"/>
        </w:rPr>
        <w:t>ustalanie zakresu obowiązków, uprawnień i odpowiedzialności na poszczególnych stanowiskach pracy,</w:t>
      </w:r>
    </w:p>
    <w:p w:rsidR="00447E87" w:rsidRDefault="008E7612">
      <w:pPr>
        <w:numPr>
          <w:ilvl w:val="0"/>
          <w:numId w:val="42"/>
        </w:numPr>
        <w:spacing w:after="0" w:line="240" w:lineRule="auto"/>
        <w:contextualSpacing/>
        <w:jc w:val="both"/>
      </w:pPr>
      <w:r>
        <w:rPr>
          <w:sz w:val="24"/>
          <w:szCs w:val="24"/>
          <w:lang w:eastAsia="pl-PL"/>
        </w:rPr>
        <w:t>dokonywanie oceny pracy nauczycieli i okresowych ocen pracy pracowników samorządowych zatrudnionych na stanowiskach urzędniczych i urzędniczych kierowniczych w oparciu o opracowane przez siebie kryteria oceny,</w:t>
      </w:r>
    </w:p>
    <w:p w:rsidR="00447E87" w:rsidRDefault="008E7612">
      <w:pPr>
        <w:numPr>
          <w:ilvl w:val="0"/>
          <w:numId w:val="42"/>
        </w:numPr>
        <w:spacing w:after="0" w:line="240" w:lineRule="auto"/>
        <w:contextualSpacing/>
        <w:jc w:val="both"/>
      </w:pPr>
      <w:r>
        <w:rPr>
          <w:sz w:val="24"/>
          <w:szCs w:val="24"/>
          <w:lang w:eastAsia="pl-PL"/>
        </w:rPr>
        <w:t>przyznawanie dodatku motywacyjnego nauczycielom zgodnie z zasadami określonymi przez organ prowadzący,</w:t>
      </w:r>
    </w:p>
    <w:p w:rsidR="00447E87" w:rsidRDefault="008E7612">
      <w:pPr>
        <w:numPr>
          <w:ilvl w:val="0"/>
          <w:numId w:val="42"/>
        </w:numPr>
        <w:spacing w:after="0" w:line="240" w:lineRule="auto"/>
        <w:contextualSpacing/>
        <w:jc w:val="both"/>
      </w:pPr>
      <w:r>
        <w:rPr>
          <w:sz w:val="24"/>
          <w:szCs w:val="24"/>
          <w:lang w:eastAsia="pl-PL"/>
        </w:rPr>
        <w:t>wykonywanie czynności związanych z awansem zawodowym nauczycieli,</w:t>
      </w:r>
    </w:p>
    <w:p w:rsidR="00447E87" w:rsidRDefault="008E7612">
      <w:pPr>
        <w:numPr>
          <w:ilvl w:val="0"/>
          <w:numId w:val="42"/>
        </w:numPr>
        <w:spacing w:after="0" w:line="240" w:lineRule="auto"/>
        <w:contextualSpacing/>
        <w:jc w:val="both"/>
      </w:pPr>
      <w:r>
        <w:rPr>
          <w:sz w:val="24"/>
          <w:szCs w:val="24"/>
          <w:lang w:eastAsia="pl-PL"/>
        </w:rPr>
        <w:t>opracowywanie regulaminu pracy oraz innych regulaminów o charakterze wewnętrznym,</w:t>
      </w:r>
    </w:p>
    <w:p w:rsidR="00447E87" w:rsidRDefault="008E7612">
      <w:pPr>
        <w:numPr>
          <w:ilvl w:val="0"/>
          <w:numId w:val="42"/>
        </w:numPr>
        <w:spacing w:after="0" w:line="240" w:lineRule="auto"/>
        <w:contextualSpacing/>
        <w:jc w:val="both"/>
      </w:pPr>
      <w:r>
        <w:rPr>
          <w:sz w:val="24"/>
          <w:szCs w:val="24"/>
          <w:lang w:eastAsia="pl-PL"/>
        </w:rPr>
        <w:t>przyznawanie nagród oraz wymierzanie kar porządkowych nauczycielom i innym pracownikom przedszkola,</w:t>
      </w:r>
    </w:p>
    <w:p w:rsidR="00447E87" w:rsidRDefault="008E7612">
      <w:pPr>
        <w:numPr>
          <w:ilvl w:val="0"/>
          <w:numId w:val="42"/>
        </w:numPr>
        <w:spacing w:after="0" w:line="240" w:lineRule="auto"/>
        <w:contextualSpacing/>
        <w:jc w:val="both"/>
      </w:pPr>
      <w:r>
        <w:rPr>
          <w:sz w:val="24"/>
          <w:szCs w:val="24"/>
          <w:lang w:eastAsia="pl-PL"/>
        </w:rPr>
        <w:t>występowanie z wnioskami, po zasięgnięciu opinii rady pedagogicznej, w sprawach odznaczeń, nagród i innych wyróżnień dla nauczycieli oraz pozostałych pracowników przedszkola,</w:t>
      </w:r>
    </w:p>
    <w:p w:rsidR="00447E87" w:rsidRDefault="008E7612">
      <w:pPr>
        <w:numPr>
          <w:ilvl w:val="0"/>
          <w:numId w:val="42"/>
        </w:numPr>
        <w:spacing w:after="0" w:line="240" w:lineRule="auto"/>
        <w:contextualSpacing/>
        <w:jc w:val="both"/>
      </w:pPr>
      <w:r>
        <w:rPr>
          <w:sz w:val="24"/>
          <w:szCs w:val="24"/>
          <w:lang w:eastAsia="pl-PL"/>
        </w:rPr>
        <w:t>wykonywanie innych zadań związanych z pracą nauczycieli i pracowników obsługi i administracji.</w:t>
      </w:r>
    </w:p>
    <w:p w:rsidR="00447E87" w:rsidRDefault="008E7612">
      <w:pPr>
        <w:spacing w:after="0" w:line="240" w:lineRule="auto"/>
        <w:contextualSpacing/>
        <w:jc w:val="both"/>
      </w:pPr>
      <w:r>
        <w:rPr>
          <w:sz w:val="24"/>
          <w:szCs w:val="24"/>
          <w:lang w:eastAsia="pl-PL"/>
        </w:rPr>
        <w:tab/>
        <w:t>3.Dyrektor może wyrazić zgodę na podjęcie w przedszkolu działalności przez organizacje, których statutowym celem jest działalność wychowawcza wśród dzieci, po uzyskaniu pozytywnej opinii wydanej przez radę pedagogiczną i radę rodziców.</w:t>
      </w:r>
    </w:p>
    <w:p w:rsidR="00447E87" w:rsidRDefault="008E7612">
      <w:pPr>
        <w:spacing w:after="0" w:line="240" w:lineRule="auto"/>
        <w:contextualSpacing/>
        <w:jc w:val="both"/>
      </w:pPr>
      <w:r>
        <w:rPr>
          <w:sz w:val="24"/>
          <w:szCs w:val="24"/>
          <w:lang w:eastAsia="pl-PL"/>
        </w:rPr>
        <w:tab/>
        <w:t xml:space="preserve">4.Dyrektor przedszkola współpracuje z organem prowadzącym i organem nadzoru pedagogicznego w zakresie określonym ustawami, o których mowa w </w:t>
      </w:r>
      <w:r>
        <w:rPr>
          <w:bCs/>
          <w:sz w:val="24"/>
          <w:szCs w:val="24"/>
          <w:lang w:eastAsia="pl-PL"/>
        </w:rPr>
        <w:t>§ 2 pkt 8-10</w:t>
      </w:r>
      <w:r>
        <w:rPr>
          <w:sz w:val="24"/>
          <w:szCs w:val="24"/>
          <w:lang w:eastAsia="pl-PL"/>
        </w:rPr>
        <w:t>, i przepisami wykonawczymi do ustaw.</w:t>
      </w:r>
    </w:p>
    <w:p w:rsidR="00447E87" w:rsidRDefault="00447E87">
      <w:pPr>
        <w:spacing w:after="0" w:line="240" w:lineRule="auto"/>
        <w:contextualSpacing/>
        <w:jc w:val="both"/>
        <w:rPr>
          <w:sz w:val="24"/>
          <w:szCs w:val="24"/>
          <w:lang w:eastAsia="pl-PL"/>
        </w:rPr>
      </w:pPr>
    </w:p>
    <w:p w:rsidR="00447E87" w:rsidRDefault="008E7612">
      <w:pPr>
        <w:spacing w:after="0" w:line="240" w:lineRule="auto"/>
        <w:contextualSpacing/>
        <w:jc w:val="center"/>
      </w:pPr>
      <w:r>
        <w:rPr>
          <w:b/>
          <w:color w:val="2F5496"/>
          <w:sz w:val="24"/>
          <w:szCs w:val="24"/>
        </w:rPr>
        <w:t>Rozdział 3</w:t>
      </w:r>
    </w:p>
    <w:p w:rsidR="00447E87" w:rsidRDefault="008E7612">
      <w:pPr>
        <w:spacing w:after="0" w:line="360" w:lineRule="auto"/>
        <w:contextualSpacing/>
        <w:jc w:val="center"/>
      </w:pPr>
      <w:r>
        <w:rPr>
          <w:b/>
          <w:color w:val="2F5496"/>
          <w:sz w:val="24"/>
          <w:szCs w:val="24"/>
        </w:rPr>
        <w:t>Zadania nauczycieli</w:t>
      </w:r>
    </w:p>
    <w:p w:rsidR="00447E87" w:rsidRDefault="008E7612">
      <w:pPr>
        <w:spacing w:after="0" w:line="240" w:lineRule="auto"/>
        <w:contextualSpacing/>
        <w:jc w:val="both"/>
      </w:pPr>
      <w:r>
        <w:rPr>
          <w:b/>
          <w:bCs/>
          <w:color w:val="000000"/>
          <w:sz w:val="24"/>
          <w:szCs w:val="24"/>
          <w:lang w:eastAsia="pl-PL"/>
        </w:rPr>
        <w:tab/>
        <w:t xml:space="preserve">§27. </w:t>
      </w:r>
      <w:r>
        <w:rPr>
          <w:color w:val="000000"/>
          <w:sz w:val="24"/>
          <w:szCs w:val="24"/>
        </w:rPr>
        <w:t>1.W przedszkolu zatrudnieni są nauczyciele posiadający kwalifikacje pedagogiczne do pracy z dzieckiem w wieku przedszkolnym.</w:t>
      </w:r>
    </w:p>
    <w:p w:rsidR="00447E87" w:rsidRDefault="008E7612">
      <w:pPr>
        <w:spacing w:after="0" w:line="240" w:lineRule="auto"/>
        <w:contextualSpacing/>
        <w:jc w:val="both"/>
      </w:pPr>
      <w:r>
        <w:rPr>
          <w:color w:val="000000"/>
          <w:sz w:val="24"/>
          <w:szCs w:val="24"/>
        </w:rPr>
        <w:tab/>
        <w:t>2.Nauczyciel przedszkola prowadzi pracę wychowawczą, dydaktyczną i opiekuńczą zgodnie z obowiązującą podstawą programową i dopuszczonymi przez dyrektora przedszkola programami wychowania przedszkolnego, odpowiada za jakość i wyniki tej pracy, szanuje godność dziecka i respektuje jego prawa.</w:t>
      </w:r>
    </w:p>
    <w:p w:rsidR="00447E87" w:rsidRDefault="008E7612">
      <w:pPr>
        <w:spacing w:after="0" w:line="240" w:lineRule="auto"/>
        <w:contextualSpacing/>
        <w:jc w:val="both"/>
      </w:pPr>
      <w:r>
        <w:rPr>
          <w:color w:val="000000"/>
          <w:sz w:val="24"/>
          <w:szCs w:val="24"/>
        </w:rPr>
        <w:tab/>
        <w:t>3.Nauczyciel otacza indywidualną opieką każdego z wychowanków i utrzymuje kontakt z jego rodzicem w celu:</w:t>
      </w:r>
    </w:p>
    <w:p w:rsidR="00447E87" w:rsidRDefault="008E7612">
      <w:pPr>
        <w:numPr>
          <w:ilvl w:val="0"/>
          <w:numId w:val="46"/>
        </w:numPr>
        <w:spacing w:after="0" w:line="240" w:lineRule="auto"/>
        <w:contextualSpacing/>
        <w:jc w:val="both"/>
      </w:pPr>
      <w:r>
        <w:rPr>
          <w:color w:val="000000"/>
          <w:sz w:val="24"/>
          <w:szCs w:val="24"/>
        </w:rPr>
        <w:t>poznania i ustalenia potrzeb rozwojowych dziecka, ustalenia form pomocy w działaniach wychowawczych wobec dzieci,</w:t>
      </w:r>
    </w:p>
    <w:p w:rsidR="00447E87" w:rsidRDefault="008E7612">
      <w:pPr>
        <w:numPr>
          <w:ilvl w:val="0"/>
          <w:numId w:val="46"/>
        </w:numPr>
        <w:spacing w:after="0" w:line="240" w:lineRule="auto"/>
        <w:contextualSpacing/>
      </w:pPr>
      <w:r>
        <w:rPr>
          <w:color w:val="000000"/>
          <w:sz w:val="24"/>
          <w:szCs w:val="24"/>
        </w:rPr>
        <w:t>włączania go w działalność przedszkola.</w:t>
      </w:r>
    </w:p>
    <w:p w:rsidR="00447E87" w:rsidRDefault="008E7612">
      <w:pPr>
        <w:spacing w:after="0" w:line="240" w:lineRule="auto"/>
        <w:contextualSpacing/>
        <w:jc w:val="both"/>
      </w:pPr>
      <w:r>
        <w:rPr>
          <w:sz w:val="24"/>
          <w:szCs w:val="24"/>
        </w:rPr>
        <w:lastRenderedPageBreak/>
        <w:tab/>
      </w:r>
      <w:r>
        <w:rPr>
          <w:color w:val="000000"/>
          <w:sz w:val="24"/>
          <w:szCs w:val="24"/>
        </w:rPr>
        <w:t>4. Do zadań nauczyciela przedszkola należy w szczególności:</w:t>
      </w:r>
    </w:p>
    <w:p w:rsidR="00447E87" w:rsidRDefault="008E7612">
      <w:pPr>
        <w:numPr>
          <w:ilvl w:val="0"/>
          <w:numId w:val="35"/>
        </w:numPr>
        <w:spacing w:after="0" w:line="240" w:lineRule="auto"/>
        <w:contextualSpacing/>
        <w:jc w:val="both"/>
      </w:pPr>
      <w:r>
        <w:rPr>
          <w:color w:val="000000"/>
          <w:sz w:val="24"/>
          <w:szCs w:val="24"/>
        </w:rPr>
        <w:t>wspieranie rozwoju psychofizycznego dziecka, jego zdolności i zainteresowań, kierowanie się w działaniu dobrem dziecka i poszanowaniem jego godności,</w:t>
      </w:r>
    </w:p>
    <w:p w:rsidR="00447E87" w:rsidRDefault="008E7612">
      <w:pPr>
        <w:numPr>
          <w:ilvl w:val="0"/>
          <w:numId w:val="35"/>
        </w:numPr>
        <w:spacing w:after="0" w:line="240" w:lineRule="auto"/>
        <w:contextualSpacing/>
        <w:jc w:val="both"/>
      </w:pPr>
      <w:r>
        <w:rPr>
          <w:color w:val="000000"/>
          <w:sz w:val="24"/>
          <w:szCs w:val="24"/>
        </w:rPr>
        <w:t>planowanie, organizowanie i prowadzenie pracy wychowawczo-dydaktycznej w powierzonym oddziale, opartej na znajomości dziecka i zgodnej z podstawa programową wychowania przedszkolnego,</w:t>
      </w:r>
    </w:p>
    <w:p w:rsidR="00447E87" w:rsidRDefault="008E7612">
      <w:pPr>
        <w:numPr>
          <w:ilvl w:val="0"/>
          <w:numId w:val="35"/>
        </w:numPr>
        <w:spacing w:after="0" w:line="240" w:lineRule="auto"/>
        <w:contextualSpacing/>
        <w:jc w:val="both"/>
      </w:pPr>
      <w:r>
        <w:rPr>
          <w:color w:val="000000"/>
          <w:sz w:val="24"/>
          <w:szCs w:val="24"/>
        </w:rPr>
        <w:t>prowadzenie obserwacji pedagogicznych umożliwiających poznanie i zaspokajanie potrzeb rozwojowych dzieci oraz dokumentowanie tych obserwacji,</w:t>
      </w:r>
    </w:p>
    <w:p w:rsidR="00447E87" w:rsidRDefault="008E7612">
      <w:pPr>
        <w:numPr>
          <w:ilvl w:val="0"/>
          <w:numId w:val="35"/>
        </w:numPr>
        <w:spacing w:after="0" w:line="240" w:lineRule="auto"/>
        <w:contextualSpacing/>
        <w:jc w:val="both"/>
      </w:pPr>
      <w:r>
        <w:rPr>
          <w:color w:val="000000"/>
          <w:sz w:val="24"/>
          <w:szCs w:val="24"/>
        </w:rPr>
        <w:t>prowadzenie analizy gotowości dziecka do podjęcia nauki w szkole (diagnoza gotowości szkolnej) z początkiem roku poprzedzającego rozpoczęcie nauki w szkole podstawowej; opracowanie analizy gotowości szkolnej ma na celu gromadzenie informacji na temat rozwoju dziecka, które mogą pomóc:</w:t>
      </w:r>
    </w:p>
    <w:p w:rsidR="00447E87" w:rsidRDefault="008E7612">
      <w:pPr>
        <w:numPr>
          <w:ilvl w:val="1"/>
          <w:numId w:val="36"/>
        </w:numPr>
        <w:spacing w:after="0" w:line="240" w:lineRule="auto"/>
        <w:contextualSpacing/>
        <w:jc w:val="both"/>
      </w:pPr>
      <w:r>
        <w:rPr>
          <w:color w:val="000000"/>
          <w:sz w:val="24"/>
          <w:szCs w:val="24"/>
        </w:rPr>
        <w:t>rodzicom w zorientowaniu się w poziomie przygotowania ich dziecka do podjęcia nauki w szkole podstawowej oraz uzyskaniu informacji, w jakich obszarach powinni wesprzeć swoje dziecko,</w:t>
      </w:r>
    </w:p>
    <w:p w:rsidR="00447E87" w:rsidRDefault="008E7612">
      <w:pPr>
        <w:numPr>
          <w:ilvl w:val="1"/>
          <w:numId w:val="36"/>
        </w:numPr>
        <w:spacing w:after="0" w:line="240" w:lineRule="auto"/>
        <w:contextualSpacing/>
        <w:jc w:val="both"/>
      </w:pPr>
      <w:r>
        <w:rPr>
          <w:color w:val="000000"/>
          <w:sz w:val="24"/>
          <w:szCs w:val="24"/>
        </w:rPr>
        <w:t>nauczycielom w opracowaniu indywidualnego programu wspomagania rozwoju dziecka w okresie poprzedzającym rozpoczęcie nauki w szkole,</w:t>
      </w:r>
    </w:p>
    <w:p w:rsidR="00447E87" w:rsidRDefault="008E7612">
      <w:pPr>
        <w:numPr>
          <w:ilvl w:val="1"/>
          <w:numId w:val="36"/>
        </w:numPr>
        <w:spacing w:after="0" w:line="240" w:lineRule="auto"/>
        <w:contextualSpacing/>
        <w:jc w:val="both"/>
      </w:pPr>
      <w:r>
        <w:rPr>
          <w:color w:val="000000"/>
          <w:sz w:val="24"/>
          <w:szCs w:val="24"/>
        </w:rPr>
        <w:t>pracownikom poradni psychologiczno-pedagogicznej, do której zostanie skierowane dziecko w razie potrzeby pogłębionej diagnozy związanej ze specjalnymi potrzebami edukacyjnymi,</w:t>
      </w:r>
    </w:p>
    <w:p w:rsidR="00447E87" w:rsidRDefault="008E7612">
      <w:pPr>
        <w:numPr>
          <w:ilvl w:val="0"/>
          <w:numId w:val="35"/>
        </w:numPr>
        <w:spacing w:after="0" w:line="240" w:lineRule="auto"/>
        <w:contextualSpacing/>
        <w:jc w:val="both"/>
      </w:pPr>
      <w:r>
        <w:rPr>
          <w:color w:val="000000"/>
          <w:sz w:val="24"/>
          <w:szCs w:val="24"/>
        </w:rPr>
        <w:t>właściwa organizacja procesu dydaktycznego, stosowanie nowoczesnych metod nauczania i wychowania,</w:t>
      </w:r>
    </w:p>
    <w:p w:rsidR="00447E87" w:rsidRDefault="008E7612">
      <w:pPr>
        <w:numPr>
          <w:ilvl w:val="0"/>
          <w:numId w:val="35"/>
        </w:numPr>
        <w:spacing w:after="0" w:line="240" w:lineRule="auto"/>
        <w:contextualSpacing/>
        <w:jc w:val="both"/>
      </w:pPr>
      <w:r>
        <w:rPr>
          <w:color w:val="000000"/>
          <w:sz w:val="24"/>
          <w:szCs w:val="24"/>
        </w:rPr>
        <w:t>troska i odpowiedzialność o bezpieczeństwo, życie i zdrowie dzieci podczas pobytu w przedszkolu i poza terenem w czasie wycieczek, spacerów itp.,</w:t>
      </w:r>
    </w:p>
    <w:p w:rsidR="00447E87" w:rsidRDefault="008E7612">
      <w:pPr>
        <w:numPr>
          <w:ilvl w:val="0"/>
          <w:numId w:val="35"/>
        </w:numPr>
        <w:spacing w:after="0" w:line="240" w:lineRule="auto"/>
        <w:contextualSpacing/>
        <w:jc w:val="both"/>
      </w:pPr>
      <w:r>
        <w:rPr>
          <w:color w:val="000000"/>
          <w:sz w:val="24"/>
          <w:szCs w:val="24"/>
        </w:rPr>
        <w:t>wybór i przedstawienie dyrektorowi przedszkola programu wychowania przedszkolnego do użytku lub opracowanie programu,</w:t>
      </w:r>
    </w:p>
    <w:p w:rsidR="00447E87" w:rsidRDefault="008E7612">
      <w:pPr>
        <w:numPr>
          <w:ilvl w:val="0"/>
          <w:numId w:val="35"/>
        </w:numPr>
        <w:spacing w:after="0" w:line="240" w:lineRule="auto"/>
        <w:contextualSpacing/>
        <w:jc w:val="both"/>
      </w:pPr>
      <w:r>
        <w:rPr>
          <w:color w:val="000000"/>
          <w:sz w:val="24"/>
          <w:szCs w:val="24"/>
        </w:rPr>
        <w:t>współpraca ze specjalistami świadczącymi pomoc psychologiczną i logopedyczną,</w:t>
      </w:r>
    </w:p>
    <w:p w:rsidR="00447E87" w:rsidRDefault="008E7612">
      <w:pPr>
        <w:numPr>
          <w:ilvl w:val="0"/>
          <w:numId w:val="35"/>
        </w:numPr>
        <w:spacing w:after="0" w:line="240" w:lineRule="auto"/>
        <w:contextualSpacing/>
        <w:jc w:val="both"/>
      </w:pPr>
      <w:r>
        <w:rPr>
          <w:color w:val="000000"/>
          <w:sz w:val="24"/>
          <w:szCs w:val="24"/>
        </w:rPr>
        <w:t>doskonalenie umiejętności pedagogicznych – systematyczne podnoszenie kwalifikacji poprzez uczestnictwo w różnych formach doskonalenia zawodowego,</w:t>
      </w:r>
    </w:p>
    <w:p w:rsidR="00447E87" w:rsidRDefault="008E7612">
      <w:pPr>
        <w:numPr>
          <w:ilvl w:val="0"/>
          <w:numId w:val="35"/>
        </w:numPr>
        <w:spacing w:after="0" w:line="240" w:lineRule="auto"/>
        <w:contextualSpacing/>
        <w:jc w:val="both"/>
      </w:pPr>
      <w:r>
        <w:rPr>
          <w:color w:val="000000"/>
          <w:sz w:val="24"/>
          <w:szCs w:val="24"/>
        </w:rPr>
        <w:t>organizacja i tworzenie warsztatu pracy dydaktycznej, dbałość o pomoce dydaktyczne, wyposażenie przedszkola i wystrój sali powierzonej opiece,</w:t>
      </w:r>
    </w:p>
    <w:p w:rsidR="00447E87" w:rsidRDefault="008E7612">
      <w:pPr>
        <w:numPr>
          <w:ilvl w:val="0"/>
          <w:numId w:val="35"/>
        </w:numPr>
        <w:spacing w:after="0" w:line="240" w:lineRule="auto"/>
        <w:contextualSpacing/>
        <w:jc w:val="both"/>
      </w:pPr>
      <w:r>
        <w:rPr>
          <w:color w:val="000000"/>
          <w:sz w:val="24"/>
          <w:szCs w:val="24"/>
        </w:rPr>
        <w:t>rzetelne, systematyczne przygotowywanie się do pracy z dziećmi,</w:t>
      </w:r>
    </w:p>
    <w:p w:rsidR="00447E87" w:rsidRDefault="008E7612">
      <w:pPr>
        <w:numPr>
          <w:ilvl w:val="0"/>
          <w:numId w:val="35"/>
        </w:numPr>
        <w:spacing w:after="0" w:line="240" w:lineRule="auto"/>
        <w:contextualSpacing/>
        <w:jc w:val="both"/>
      </w:pPr>
      <w:r>
        <w:rPr>
          <w:color w:val="000000"/>
          <w:sz w:val="24"/>
          <w:szCs w:val="24"/>
        </w:rPr>
        <w:t>współdziałanie z rodzicami w sprawach wychowania i nauczania dzieci, z uwzględnieniem prawa rodziców do znajomości zadań wynikających z programu wychowania przedszkolnego i uzyskiwania informacji dotyczących rozwoju dziecka,</w:t>
      </w:r>
    </w:p>
    <w:p w:rsidR="00447E87" w:rsidRDefault="008E7612">
      <w:pPr>
        <w:numPr>
          <w:ilvl w:val="0"/>
          <w:numId w:val="35"/>
        </w:numPr>
        <w:spacing w:after="0" w:line="240" w:lineRule="auto"/>
        <w:contextualSpacing/>
        <w:jc w:val="both"/>
      </w:pPr>
      <w:r>
        <w:rPr>
          <w:color w:val="000000"/>
          <w:sz w:val="24"/>
          <w:szCs w:val="24"/>
        </w:rPr>
        <w:t>organizowanie i prowadzenie zebrań z rodzicami oraz indywidualnych kontaktów,</w:t>
      </w:r>
    </w:p>
    <w:p w:rsidR="00447E87" w:rsidRDefault="008E7612">
      <w:pPr>
        <w:numPr>
          <w:ilvl w:val="0"/>
          <w:numId w:val="35"/>
        </w:numPr>
        <w:spacing w:after="0" w:line="240" w:lineRule="auto"/>
        <w:contextualSpacing/>
        <w:jc w:val="both"/>
      </w:pPr>
      <w:r>
        <w:rPr>
          <w:color w:val="000000"/>
          <w:sz w:val="24"/>
          <w:szCs w:val="24"/>
        </w:rPr>
        <w:t>inicjowanie i organizowanie imprez o charakterze dydaktycznym, wychowawczym i kulturalnym lub rekreacyjno-sportowym, w tym imprez mających na celu promocję przedszkola,</w:t>
      </w:r>
    </w:p>
    <w:p w:rsidR="00447E87" w:rsidRDefault="008E7612">
      <w:pPr>
        <w:numPr>
          <w:ilvl w:val="0"/>
          <w:numId w:val="35"/>
        </w:numPr>
        <w:spacing w:after="0" w:line="240" w:lineRule="auto"/>
        <w:contextualSpacing/>
        <w:jc w:val="both"/>
      </w:pPr>
      <w:r>
        <w:rPr>
          <w:color w:val="000000"/>
          <w:sz w:val="24"/>
          <w:szCs w:val="24"/>
        </w:rPr>
        <w:t>prowadzenie i przechowywanie dokumentacji pedagogicznej, zgodnie z obowiązującymi przepisami oraz przepisami określonymi przez dyrektora przedszkola, oraz przygotowywanie sprawozdań z pracy dydaktycznej, wychowawczej i opiekuńczej co najmniej 2 razy w roku; sprawozdania zawierają informacje o:</w:t>
      </w:r>
    </w:p>
    <w:p w:rsidR="00447E87" w:rsidRDefault="008E7612">
      <w:pPr>
        <w:numPr>
          <w:ilvl w:val="1"/>
          <w:numId w:val="40"/>
        </w:numPr>
        <w:spacing w:after="0" w:line="240" w:lineRule="auto"/>
        <w:contextualSpacing/>
        <w:jc w:val="both"/>
      </w:pPr>
      <w:r>
        <w:rPr>
          <w:color w:val="000000"/>
          <w:sz w:val="24"/>
          <w:szCs w:val="24"/>
        </w:rPr>
        <w:t>realizacji podstawy programowej w aspekcie ilościowym (co zostało zrealizowane) i jakościowym (poziom wiedzy i umiejętności dzieci),</w:t>
      </w:r>
    </w:p>
    <w:p w:rsidR="00447E87" w:rsidRDefault="008E7612">
      <w:pPr>
        <w:numPr>
          <w:ilvl w:val="1"/>
          <w:numId w:val="40"/>
        </w:numPr>
        <w:spacing w:after="0" w:line="240" w:lineRule="auto"/>
        <w:contextualSpacing/>
        <w:jc w:val="both"/>
      </w:pPr>
      <w:r>
        <w:rPr>
          <w:color w:val="000000"/>
          <w:sz w:val="24"/>
          <w:szCs w:val="24"/>
        </w:rPr>
        <w:t>realizacji programów własnych i innowacji,</w:t>
      </w:r>
    </w:p>
    <w:p w:rsidR="00447E87" w:rsidRDefault="008E7612">
      <w:pPr>
        <w:numPr>
          <w:ilvl w:val="1"/>
          <w:numId w:val="40"/>
        </w:numPr>
        <w:spacing w:after="0" w:line="240" w:lineRule="auto"/>
        <w:contextualSpacing/>
        <w:jc w:val="both"/>
      </w:pPr>
      <w:r>
        <w:rPr>
          <w:color w:val="000000"/>
          <w:sz w:val="24"/>
          <w:szCs w:val="24"/>
        </w:rPr>
        <w:lastRenderedPageBreak/>
        <w:t>współpracy z rodzicami,</w:t>
      </w:r>
    </w:p>
    <w:p w:rsidR="00447E87" w:rsidRDefault="008E7612">
      <w:pPr>
        <w:numPr>
          <w:ilvl w:val="1"/>
          <w:numId w:val="40"/>
        </w:numPr>
        <w:spacing w:after="0" w:line="240" w:lineRule="auto"/>
        <w:contextualSpacing/>
        <w:jc w:val="both"/>
      </w:pPr>
      <w:r>
        <w:rPr>
          <w:color w:val="000000"/>
          <w:sz w:val="24"/>
          <w:szCs w:val="24"/>
        </w:rPr>
        <w:t>współpracy ze środowiskiem lokalnym,</w:t>
      </w:r>
    </w:p>
    <w:p w:rsidR="00447E87" w:rsidRDefault="008E7612">
      <w:pPr>
        <w:numPr>
          <w:ilvl w:val="1"/>
          <w:numId w:val="40"/>
        </w:numPr>
        <w:spacing w:after="0" w:line="240" w:lineRule="auto"/>
        <w:contextualSpacing/>
        <w:jc w:val="both"/>
      </w:pPr>
      <w:r>
        <w:rPr>
          <w:color w:val="000000"/>
          <w:sz w:val="24"/>
          <w:szCs w:val="24"/>
        </w:rPr>
        <w:t>udzielanej pomocy psychologiczno-pedagogicznej,</w:t>
      </w:r>
    </w:p>
    <w:p w:rsidR="00447E87" w:rsidRDefault="008E7612">
      <w:pPr>
        <w:numPr>
          <w:ilvl w:val="1"/>
          <w:numId w:val="40"/>
        </w:numPr>
        <w:spacing w:after="0" w:line="240" w:lineRule="auto"/>
        <w:contextualSpacing/>
        <w:jc w:val="both"/>
      </w:pPr>
      <w:r>
        <w:rPr>
          <w:color w:val="000000"/>
          <w:sz w:val="24"/>
          <w:szCs w:val="24"/>
        </w:rPr>
        <w:t>realizacji zadań zawartych w rocznym planie pracy przedszkola,</w:t>
      </w:r>
    </w:p>
    <w:p w:rsidR="00447E87" w:rsidRDefault="008E7612">
      <w:pPr>
        <w:numPr>
          <w:ilvl w:val="0"/>
          <w:numId w:val="35"/>
        </w:numPr>
        <w:spacing w:after="0" w:line="240" w:lineRule="auto"/>
        <w:contextualSpacing/>
        <w:jc w:val="both"/>
      </w:pPr>
      <w:r>
        <w:rPr>
          <w:color w:val="000000"/>
          <w:sz w:val="24"/>
          <w:szCs w:val="24"/>
        </w:rPr>
        <w:t>aktywny udział w życiu przedszkola,</w:t>
      </w:r>
    </w:p>
    <w:p w:rsidR="00447E87" w:rsidRDefault="008E7612">
      <w:pPr>
        <w:numPr>
          <w:ilvl w:val="0"/>
          <w:numId w:val="35"/>
        </w:numPr>
        <w:spacing w:after="0" w:line="240" w:lineRule="auto"/>
        <w:contextualSpacing/>
        <w:jc w:val="both"/>
      </w:pPr>
      <w:r>
        <w:rPr>
          <w:color w:val="000000"/>
          <w:sz w:val="24"/>
          <w:szCs w:val="24"/>
        </w:rPr>
        <w:t>przestrzeganie tajemnicy służbowej i dyscypliny pracy,</w:t>
      </w:r>
    </w:p>
    <w:p w:rsidR="00447E87" w:rsidRDefault="008E7612">
      <w:pPr>
        <w:numPr>
          <w:ilvl w:val="0"/>
          <w:numId w:val="35"/>
        </w:numPr>
        <w:spacing w:after="0" w:line="240" w:lineRule="auto"/>
        <w:contextualSpacing/>
        <w:jc w:val="both"/>
      </w:pPr>
      <w:r>
        <w:rPr>
          <w:color w:val="000000"/>
          <w:sz w:val="24"/>
          <w:szCs w:val="24"/>
        </w:rPr>
        <w:t>przestrzeganie zasad współżycia społecznego i dbanie o właściwe relacje pracownicze,</w:t>
      </w:r>
    </w:p>
    <w:p w:rsidR="00447E87" w:rsidRDefault="008E7612">
      <w:pPr>
        <w:numPr>
          <w:ilvl w:val="0"/>
          <w:numId w:val="35"/>
        </w:numPr>
        <w:spacing w:after="0" w:line="240" w:lineRule="auto"/>
        <w:contextualSpacing/>
        <w:jc w:val="both"/>
      </w:pPr>
      <w:r>
        <w:rPr>
          <w:color w:val="000000"/>
          <w:sz w:val="24"/>
          <w:szCs w:val="24"/>
        </w:rPr>
        <w:t>wykonywanie czynności administracyjnych dotyczących powierzonego oddziału, zgodnie z zarządzeniami i poleceniami dyrektora przedszkola oraz uchwałami rady pedagogicznej,</w:t>
      </w:r>
    </w:p>
    <w:p w:rsidR="00447E87" w:rsidRDefault="008E7612">
      <w:pPr>
        <w:numPr>
          <w:ilvl w:val="0"/>
          <w:numId w:val="35"/>
        </w:numPr>
        <w:spacing w:after="0" w:line="240" w:lineRule="auto"/>
        <w:contextualSpacing/>
        <w:jc w:val="both"/>
      </w:pPr>
      <w:r>
        <w:rPr>
          <w:color w:val="000000"/>
          <w:sz w:val="24"/>
          <w:szCs w:val="24"/>
        </w:rPr>
        <w:t>czynny udział w zebraniach rady pedagogicznej, realizacja jej postanowień i uchwał,</w:t>
      </w:r>
    </w:p>
    <w:p w:rsidR="00447E87" w:rsidRDefault="008E7612">
      <w:pPr>
        <w:numPr>
          <w:ilvl w:val="0"/>
          <w:numId w:val="35"/>
        </w:numPr>
        <w:spacing w:after="0" w:line="240" w:lineRule="auto"/>
        <w:contextualSpacing/>
        <w:jc w:val="both"/>
      </w:pPr>
      <w:r>
        <w:rPr>
          <w:color w:val="000000"/>
          <w:sz w:val="24"/>
          <w:szCs w:val="24"/>
        </w:rPr>
        <w:t>udział w pracach zespołów zadaniowych powoływanych w celu badania i ewaluacji jakości pracy przedszkola,</w:t>
      </w:r>
    </w:p>
    <w:p w:rsidR="00447E87" w:rsidRDefault="008E7612">
      <w:pPr>
        <w:numPr>
          <w:ilvl w:val="0"/>
          <w:numId w:val="35"/>
        </w:numPr>
        <w:spacing w:after="0" w:line="240" w:lineRule="auto"/>
        <w:contextualSpacing/>
        <w:jc w:val="both"/>
      </w:pPr>
      <w:r>
        <w:rPr>
          <w:color w:val="000000"/>
          <w:sz w:val="24"/>
          <w:szCs w:val="24"/>
        </w:rPr>
        <w:t>realizowanie innych zadań zleconych przez dyrektora, wynikających z bieżącej działalności przedszkola.</w:t>
      </w:r>
    </w:p>
    <w:p w:rsidR="00447E87" w:rsidRDefault="008E7612">
      <w:pPr>
        <w:numPr>
          <w:ilvl w:val="0"/>
          <w:numId w:val="35"/>
        </w:numPr>
        <w:spacing w:after="0" w:line="240" w:lineRule="auto"/>
        <w:contextualSpacing/>
        <w:jc w:val="both"/>
      </w:pPr>
      <w:r>
        <w:rPr>
          <w:color w:val="000000"/>
          <w:sz w:val="24"/>
          <w:szCs w:val="24"/>
        </w:rPr>
        <w:t>prowadzenie na bieżąco dokumentacji pedagogicznej oddziału zgodnie z obowiązującymi przepisami.</w:t>
      </w:r>
    </w:p>
    <w:p w:rsidR="00447E87" w:rsidRDefault="00447E87">
      <w:pPr>
        <w:spacing w:after="0" w:line="240" w:lineRule="auto"/>
        <w:ind w:left="360"/>
        <w:contextualSpacing/>
        <w:jc w:val="both"/>
        <w:rPr>
          <w:sz w:val="24"/>
          <w:szCs w:val="24"/>
          <w:lang w:val="x-none"/>
        </w:rPr>
      </w:pPr>
    </w:p>
    <w:p w:rsidR="00447E87" w:rsidRDefault="008E7612">
      <w:pPr>
        <w:spacing w:after="0" w:line="240" w:lineRule="auto"/>
        <w:contextualSpacing/>
        <w:jc w:val="center"/>
      </w:pPr>
      <w:r>
        <w:rPr>
          <w:b/>
          <w:color w:val="2F5496"/>
          <w:sz w:val="24"/>
          <w:szCs w:val="24"/>
        </w:rPr>
        <w:t>Rozdział 4</w:t>
      </w:r>
    </w:p>
    <w:p w:rsidR="00447E87" w:rsidRDefault="008E7612">
      <w:pPr>
        <w:spacing w:after="0" w:line="360" w:lineRule="auto"/>
        <w:contextualSpacing/>
        <w:jc w:val="center"/>
      </w:pPr>
      <w:r>
        <w:rPr>
          <w:b/>
          <w:color w:val="2F5496"/>
          <w:sz w:val="24"/>
          <w:szCs w:val="24"/>
        </w:rPr>
        <w:t>Zadania nauczycieli w zakresie bezpieczeństwa dzieci</w:t>
      </w:r>
    </w:p>
    <w:p w:rsidR="00447E87" w:rsidRDefault="008E7612">
      <w:pPr>
        <w:spacing w:after="0" w:line="240" w:lineRule="auto"/>
        <w:contextualSpacing/>
        <w:jc w:val="both"/>
      </w:pPr>
      <w:r>
        <w:rPr>
          <w:color w:val="000000"/>
          <w:sz w:val="24"/>
          <w:szCs w:val="24"/>
        </w:rPr>
        <w:tab/>
      </w:r>
      <w:r>
        <w:rPr>
          <w:b/>
          <w:bCs/>
          <w:color w:val="000000"/>
          <w:sz w:val="24"/>
          <w:szCs w:val="24"/>
          <w:lang w:eastAsia="pl-PL"/>
        </w:rPr>
        <w:t xml:space="preserve">§28. </w:t>
      </w:r>
      <w:r>
        <w:rPr>
          <w:color w:val="000000"/>
          <w:sz w:val="24"/>
          <w:szCs w:val="24"/>
        </w:rPr>
        <w:t>1. Nauczyciel odpowiada za bezpieczeństwo i zdrowie powierzonych jego opiece dzieci w godzinach pracy przedszkola. Nauczyciel jest zobowiązany:</w:t>
      </w:r>
    </w:p>
    <w:p w:rsidR="00447E87" w:rsidRDefault="008E7612">
      <w:pPr>
        <w:numPr>
          <w:ilvl w:val="0"/>
          <w:numId w:val="32"/>
        </w:numPr>
        <w:spacing w:after="0" w:line="240" w:lineRule="auto"/>
        <w:contextualSpacing/>
        <w:jc w:val="both"/>
      </w:pPr>
      <w:r>
        <w:rPr>
          <w:color w:val="000000"/>
          <w:sz w:val="24"/>
          <w:szCs w:val="24"/>
        </w:rPr>
        <w:t>stosować przepisy i zarządzenia z zakresu bhp i ppoż., odbywać wymagane szkolenia,</w:t>
      </w:r>
    </w:p>
    <w:p w:rsidR="00447E87" w:rsidRDefault="008E7612">
      <w:pPr>
        <w:numPr>
          <w:ilvl w:val="0"/>
          <w:numId w:val="32"/>
        </w:numPr>
        <w:spacing w:after="0" w:line="240" w:lineRule="auto"/>
        <w:contextualSpacing/>
        <w:jc w:val="both"/>
      </w:pPr>
      <w:r>
        <w:rPr>
          <w:color w:val="000000"/>
          <w:sz w:val="24"/>
          <w:szCs w:val="24"/>
        </w:rPr>
        <w:t>sprawdzać warunki prowadzenia zajęć z dziećmi w danym miejscu (sala, ogród, plac zabaw) przed rozpoczęciem tych zajęć; jeżeli warunki bezpieczeństwa nie są spełnione, nauczyciel ma obowiązek zawiadomić o tym dyrektora przedszkola; do czasu usunięcia zagrożenia nauczyciel ma prawo odmówić prowadzenia zajęć w danym miejscu,</w:t>
      </w:r>
    </w:p>
    <w:p w:rsidR="00447E87" w:rsidRDefault="008E7612">
      <w:pPr>
        <w:numPr>
          <w:ilvl w:val="0"/>
          <w:numId w:val="32"/>
        </w:numPr>
        <w:spacing w:after="0" w:line="240" w:lineRule="auto"/>
        <w:contextualSpacing/>
        <w:jc w:val="both"/>
      </w:pPr>
      <w:r>
        <w:rPr>
          <w:color w:val="000000"/>
          <w:sz w:val="24"/>
          <w:szCs w:val="24"/>
        </w:rPr>
        <w:t>niezwłocznie przerwać zajęcia i wyprowadzić dzieci z zagrożonego miejsca, jeżeli zagrożenie powstanie lub ujawni się w trakcie zajęć,</w:t>
      </w:r>
    </w:p>
    <w:p w:rsidR="00447E87" w:rsidRDefault="008E7612">
      <w:pPr>
        <w:numPr>
          <w:ilvl w:val="0"/>
          <w:numId w:val="32"/>
        </w:numPr>
        <w:spacing w:after="0" w:line="240" w:lineRule="auto"/>
        <w:contextualSpacing/>
        <w:jc w:val="both"/>
      </w:pPr>
      <w:r>
        <w:rPr>
          <w:color w:val="000000"/>
          <w:sz w:val="24"/>
          <w:szCs w:val="24"/>
        </w:rPr>
        <w:t>przestrzegać ustalonych godzin rozpoczynania i kończenia zajęć,</w:t>
      </w:r>
    </w:p>
    <w:p w:rsidR="00447E87" w:rsidRDefault="008E7612">
      <w:pPr>
        <w:numPr>
          <w:ilvl w:val="0"/>
          <w:numId w:val="32"/>
        </w:numPr>
        <w:spacing w:after="0" w:line="240" w:lineRule="auto"/>
        <w:contextualSpacing/>
        <w:jc w:val="both"/>
      </w:pPr>
      <w:r>
        <w:rPr>
          <w:color w:val="000000"/>
          <w:sz w:val="24"/>
          <w:szCs w:val="24"/>
        </w:rPr>
        <w:t>dbać o czystość, ład i porządek w czasie trwania zajęć i po ich zakończeniu, usuwać z sali uszkodzone zabawki i pomoce dydaktyczne, które mogłyby zagrażać zdrowiu dzieci,</w:t>
      </w:r>
    </w:p>
    <w:p w:rsidR="00447E87" w:rsidRDefault="008E7612">
      <w:pPr>
        <w:numPr>
          <w:ilvl w:val="0"/>
          <w:numId w:val="32"/>
        </w:numPr>
        <w:spacing w:after="0" w:line="240" w:lineRule="auto"/>
        <w:contextualSpacing/>
        <w:jc w:val="both"/>
      </w:pPr>
      <w:r>
        <w:rPr>
          <w:color w:val="000000"/>
          <w:sz w:val="24"/>
          <w:szCs w:val="24"/>
        </w:rPr>
        <w:t>udzielić dziecku pierwszej pomocy w przypadku urazu lub wystąpienia choroby,</w:t>
      </w:r>
    </w:p>
    <w:p w:rsidR="00447E87" w:rsidRDefault="008E7612">
      <w:pPr>
        <w:numPr>
          <w:ilvl w:val="0"/>
          <w:numId w:val="32"/>
        </w:numPr>
        <w:spacing w:after="0" w:line="240" w:lineRule="auto"/>
        <w:contextualSpacing/>
        <w:jc w:val="both"/>
      </w:pPr>
      <w:r>
        <w:rPr>
          <w:color w:val="000000"/>
          <w:sz w:val="24"/>
          <w:szCs w:val="24"/>
        </w:rPr>
        <w:t>niezwłocznie zawiadomić rodziców i dyrektora przedszkola w przypadku zauważenia niepokojących objawów chorobowych,</w:t>
      </w:r>
    </w:p>
    <w:p w:rsidR="00447E87" w:rsidRDefault="008E7612">
      <w:pPr>
        <w:numPr>
          <w:ilvl w:val="0"/>
          <w:numId w:val="32"/>
        </w:numPr>
        <w:spacing w:after="0" w:line="240" w:lineRule="auto"/>
        <w:contextualSpacing/>
        <w:jc w:val="both"/>
      </w:pPr>
      <w:r>
        <w:rPr>
          <w:color w:val="000000"/>
          <w:sz w:val="24"/>
          <w:szCs w:val="24"/>
        </w:rPr>
        <w:t>rejestrować w formie pisemnej wszystkie wyjścia z dziećmi poza teren przedszkola,</w:t>
      </w:r>
    </w:p>
    <w:p w:rsidR="00447E87" w:rsidRDefault="008E7612">
      <w:pPr>
        <w:numPr>
          <w:ilvl w:val="0"/>
          <w:numId w:val="32"/>
        </w:numPr>
        <w:spacing w:after="0" w:line="240" w:lineRule="auto"/>
        <w:contextualSpacing/>
        <w:jc w:val="both"/>
      </w:pPr>
      <w:r>
        <w:rPr>
          <w:color w:val="000000"/>
          <w:sz w:val="24"/>
          <w:szCs w:val="24"/>
        </w:rPr>
        <w:t>przestrzegać procedur obowiązujących w przedszkolu, a zwłaszcza procedury odbierania dzieci z przedszkola, postępowania w sytuacjach kryzysowych.</w:t>
      </w:r>
    </w:p>
    <w:p w:rsidR="00447E87" w:rsidRDefault="008E7612">
      <w:pPr>
        <w:spacing w:after="0" w:line="240" w:lineRule="auto"/>
        <w:contextualSpacing/>
        <w:jc w:val="both"/>
      </w:pPr>
      <w:r>
        <w:rPr>
          <w:color w:val="000000"/>
          <w:sz w:val="24"/>
          <w:szCs w:val="24"/>
        </w:rPr>
        <w:tab/>
        <w:t>2.Za organizację i zdrowie dzieci uczestniczących w zajęciach dodatkowych odpowiadają osoby prowadzące te zajęcia.</w:t>
      </w:r>
    </w:p>
    <w:p w:rsidR="00447E87" w:rsidRDefault="00447E87">
      <w:pPr>
        <w:spacing w:after="0" w:line="240" w:lineRule="auto"/>
        <w:contextualSpacing/>
        <w:jc w:val="both"/>
        <w:rPr>
          <w:color w:val="2F5496"/>
          <w:sz w:val="24"/>
          <w:szCs w:val="24"/>
        </w:rPr>
      </w:pPr>
    </w:p>
    <w:p w:rsidR="00447E87" w:rsidRDefault="008E7612">
      <w:pPr>
        <w:spacing w:after="0" w:line="240" w:lineRule="auto"/>
        <w:contextualSpacing/>
        <w:jc w:val="center"/>
      </w:pPr>
      <w:r>
        <w:rPr>
          <w:b/>
          <w:color w:val="2F5496"/>
          <w:sz w:val="24"/>
          <w:szCs w:val="24"/>
        </w:rPr>
        <w:t>Rozdział 5</w:t>
      </w:r>
    </w:p>
    <w:p w:rsidR="00447E87" w:rsidRDefault="008E7612">
      <w:pPr>
        <w:spacing w:line="240" w:lineRule="auto"/>
        <w:jc w:val="center"/>
      </w:pPr>
      <w:r>
        <w:rPr>
          <w:b/>
          <w:color w:val="2F5496"/>
          <w:spacing w:val="-2"/>
          <w:sz w:val="24"/>
          <w:szCs w:val="24"/>
        </w:rPr>
        <w:t>Zadania nauczycieli w zakresie współpracy z rodzicami</w:t>
      </w:r>
    </w:p>
    <w:p w:rsidR="00447E87" w:rsidRDefault="008E7612">
      <w:pPr>
        <w:tabs>
          <w:tab w:val="left" w:pos="567"/>
        </w:tabs>
        <w:spacing w:after="0" w:line="240" w:lineRule="auto"/>
        <w:jc w:val="both"/>
      </w:pPr>
      <w:r>
        <w:rPr>
          <w:spacing w:val="-2"/>
          <w:sz w:val="24"/>
          <w:szCs w:val="24"/>
        </w:rPr>
        <w:tab/>
      </w:r>
      <w:r>
        <w:rPr>
          <w:b/>
          <w:bCs/>
          <w:color w:val="000000"/>
          <w:sz w:val="24"/>
          <w:szCs w:val="24"/>
          <w:lang w:eastAsia="pl-PL"/>
        </w:rPr>
        <w:t>§29</w:t>
      </w:r>
      <w:r>
        <w:rPr>
          <w:bCs/>
          <w:color w:val="000000"/>
          <w:sz w:val="24"/>
          <w:szCs w:val="24"/>
          <w:lang w:eastAsia="pl-PL"/>
        </w:rPr>
        <w:t xml:space="preserve">. </w:t>
      </w:r>
      <w:r>
        <w:rPr>
          <w:spacing w:val="-2"/>
          <w:sz w:val="24"/>
          <w:szCs w:val="24"/>
        </w:rPr>
        <w:t>1.Zakres zadań nauczycieli pod kątem współdziałania z rodzicami (prawnymi opiekunami) w sprawach wychowania i nauczania dzieci:</w:t>
      </w:r>
    </w:p>
    <w:p w:rsidR="00447E87" w:rsidRDefault="008E7612">
      <w:pPr>
        <w:numPr>
          <w:ilvl w:val="0"/>
          <w:numId w:val="39"/>
        </w:numPr>
        <w:spacing w:after="0" w:line="240" w:lineRule="auto"/>
        <w:jc w:val="both"/>
      </w:pPr>
      <w:r>
        <w:rPr>
          <w:spacing w:val="-2"/>
          <w:sz w:val="24"/>
          <w:szCs w:val="24"/>
        </w:rPr>
        <w:lastRenderedPageBreak/>
        <w:t>Rodzice i nauczyciele oraz dyrektor przedszkola współdziałają systematycznie w sprawach dotyczących wychowania i kształcenia dzieci,</w:t>
      </w:r>
    </w:p>
    <w:p w:rsidR="00447E87" w:rsidRDefault="008E7612">
      <w:pPr>
        <w:numPr>
          <w:ilvl w:val="0"/>
          <w:numId w:val="39"/>
        </w:numPr>
        <w:spacing w:after="0" w:line="240" w:lineRule="auto"/>
        <w:jc w:val="both"/>
      </w:pPr>
      <w:r>
        <w:rPr>
          <w:spacing w:val="-2"/>
          <w:sz w:val="24"/>
          <w:szCs w:val="24"/>
        </w:rPr>
        <w:t>Współdziałanie ma na celu stworzenie optymalnych warunków rozwoju wychowankom oraz podnoszenie jakości pracy placówki,</w:t>
      </w:r>
    </w:p>
    <w:p w:rsidR="00447E87" w:rsidRDefault="008E7612">
      <w:pPr>
        <w:numPr>
          <w:ilvl w:val="0"/>
          <w:numId w:val="39"/>
        </w:numPr>
        <w:spacing w:after="0" w:line="240" w:lineRule="auto"/>
        <w:jc w:val="both"/>
      </w:pPr>
      <w:r>
        <w:rPr>
          <w:spacing w:val="-2"/>
          <w:sz w:val="24"/>
          <w:szCs w:val="24"/>
        </w:rPr>
        <w:t>Rodzicom udzielana jest rzetelna informacja na temat ich dziecka, jego zachowania i rozwoju poprzez:</w:t>
      </w:r>
    </w:p>
    <w:p w:rsidR="00447E87" w:rsidRDefault="008E7612">
      <w:pPr>
        <w:numPr>
          <w:ilvl w:val="1"/>
          <w:numId w:val="43"/>
        </w:numPr>
        <w:spacing w:after="0" w:line="240" w:lineRule="auto"/>
        <w:jc w:val="both"/>
      </w:pPr>
      <w:r>
        <w:rPr>
          <w:spacing w:val="-2"/>
          <w:sz w:val="24"/>
          <w:szCs w:val="24"/>
        </w:rPr>
        <w:t>uzyskiwanie od nauczycielki bezpośredniej informacji na temat postępów edukacyjnych dziecka, jego sukcesów i trudności oraz zachowania, zarówno pozytywnego jak i niewłaściwego,</w:t>
      </w:r>
    </w:p>
    <w:p w:rsidR="00447E87" w:rsidRDefault="008E7612">
      <w:pPr>
        <w:numPr>
          <w:ilvl w:val="1"/>
          <w:numId w:val="43"/>
        </w:numPr>
        <w:spacing w:after="0" w:line="240" w:lineRule="auto"/>
        <w:jc w:val="both"/>
      </w:pPr>
      <w:r>
        <w:rPr>
          <w:spacing w:val="-2"/>
          <w:sz w:val="24"/>
          <w:szCs w:val="24"/>
        </w:rPr>
        <w:t>obserwowanie własnego dziecka, na tle grupy, w trakcie dni i zajęć otwartych organizowanych przez nauczycielki,</w:t>
      </w:r>
    </w:p>
    <w:p w:rsidR="00447E87" w:rsidRDefault="008E7612">
      <w:pPr>
        <w:numPr>
          <w:ilvl w:val="1"/>
          <w:numId w:val="43"/>
        </w:numPr>
        <w:spacing w:after="0" w:line="240" w:lineRule="auto"/>
        <w:jc w:val="both"/>
      </w:pPr>
      <w:r>
        <w:rPr>
          <w:spacing w:val="-2"/>
          <w:sz w:val="24"/>
          <w:szCs w:val="24"/>
        </w:rPr>
        <w:t>zaznajomienie z wynikami indywidualnej obserwacji dziecka i diagnozy przedszkolnej</w:t>
      </w:r>
    </w:p>
    <w:p w:rsidR="00447E87" w:rsidRDefault="008E7612">
      <w:pPr>
        <w:numPr>
          <w:ilvl w:val="1"/>
          <w:numId w:val="43"/>
        </w:numPr>
        <w:spacing w:after="0" w:line="240" w:lineRule="auto"/>
        <w:jc w:val="both"/>
      </w:pPr>
      <w:r>
        <w:rPr>
          <w:spacing w:val="-2"/>
          <w:sz w:val="24"/>
          <w:szCs w:val="24"/>
        </w:rPr>
        <w:t>udostępnianie kart pracy dziecka i teczki jego prac plastycznych.</w:t>
      </w:r>
    </w:p>
    <w:p w:rsidR="00447E87" w:rsidRDefault="00447E87">
      <w:pPr>
        <w:spacing w:after="0" w:line="240" w:lineRule="auto"/>
        <w:ind w:left="1440"/>
        <w:jc w:val="both"/>
        <w:rPr>
          <w:sz w:val="24"/>
          <w:szCs w:val="24"/>
        </w:rPr>
      </w:pPr>
    </w:p>
    <w:p w:rsidR="00447E87" w:rsidRDefault="008E7612">
      <w:pPr>
        <w:spacing w:after="0" w:line="240" w:lineRule="auto"/>
        <w:contextualSpacing/>
        <w:jc w:val="center"/>
      </w:pPr>
      <w:r>
        <w:rPr>
          <w:b/>
          <w:color w:val="2F5496"/>
          <w:sz w:val="24"/>
          <w:szCs w:val="24"/>
        </w:rPr>
        <w:t>Rozdział 6</w:t>
      </w:r>
    </w:p>
    <w:p w:rsidR="00447E87" w:rsidRDefault="008E7612">
      <w:pPr>
        <w:spacing w:line="240" w:lineRule="auto"/>
        <w:ind w:left="360"/>
        <w:jc w:val="center"/>
      </w:pPr>
      <w:r>
        <w:rPr>
          <w:b/>
          <w:color w:val="2F5496"/>
          <w:spacing w:val="-2"/>
          <w:sz w:val="24"/>
          <w:szCs w:val="24"/>
        </w:rPr>
        <w:t>Pracownicy obsługi i administracji</w:t>
      </w:r>
    </w:p>
    <w:p w:rsidR="00447E87" w:rsidRDefault="008E7612">
      <w:pPr>
        <w:tabs>
          <w:tab w:val="left" w:pos="567"/>
        </w:tabs>
        <w:spacing w:after="0" w:line="240" w:lineRule="auto"/>
        <w:jc w:val="both"/>
      </w:pPr>
      <w:r>
        <w:rPr>
          <w:b/>
          <w:bCs/>
          <w:color w:val="000000"/>
          <w:sz w:val="24"/>
          <w:szCs w:val="24"/>
          <w:lang w:eastAsia="pl-PL"/>
        </w:rPr>
        <w:tab/>
        <w:t>§30</w:t>
      </w:r>
      <w:r>
        <w:rPr>
          <w:bCs/>
          <w:color w:val="000000"/>
          <w:sz w:val="24"/>
          <w:szCs w:val="24"/>
          <w:lang w:eastAsia="pl-PL"/>
        </w:rPr>
        <w:t>. 1.</w:t>
      </w:r>
      <w:r>
        <w:rPr>
          <w:spacing w:val="-2"/>
          <w:sz w:val="24"/>
          <w:szCs w:val="24"/>
        </w:rPr>
        <w:t>W przedszkolu zatrudnieni pracownicy niebędący nauczycielami tj. pracownicy administracji i obsługi.</w:t>
      </w:r>
    </w:p>
    <w:p w:rsidR="00447E87" w:rsidRDefault="008E7612">
      <w:pPr>
        <w:spacing w:after="0" w:line="240" w:lineRule="auto"/>
        <w:jc w:val="both"/>
      </w:pPr>
      <w:r>
        <w:rPr>
          <w:spacing w:val="-2"/>
          <w:sz w:val="24"/>
          <w:szCs w:val="24"/>
        </w:rPr>
        <w:tab/>
        <w:t>2.Wszyscy pracownicy przedszkola zobowiązani są w szczególności do:</w:t>
      </w:r>
    </w:p>
    <w:p w:rsidR="00447E87" w:rsidRDefault="008E7612">
      <w:pPr>
        <w:numPr>
          <w:ilvl w:val="0"/>
          <w:numId w:val="41"/>
        </w:numPr>
        <w:spacing w:after="0" w:line="240" w:lineRule="auto"/>
        <w:jc w:val="both"/>
      </w:pPr>
      <w:r>
        <w:rPr>
          <w:color w:val="000000"/>
          <w:spacing w:val="-2"/>
          <w:sz w:val="24"/>
          <w:szCs w:val="24"/>
        </w:rPr>
        <w:t>wykonywania dodatkowych czynności poleconych przez dyrektora przedszkola, które wynikają z potrzeb placówki</w:t>
      </w:r>
      <w:r>
        <w:rPr>
          <w:spacing w:val="-2"/>
          <w:sz w:val="24"/>
          <w:szCs w:val="24"/>
        </w:rPr>
        <w:t>,</w:t>
      </w:r>
    </w:p>
    <w:p w:rsidR="00447E87" w:rsidRDefault="008E7612">
      <w:pPr>
        <w:numPr>
          <w:ilvl w:val="0"/>
          <w:numId w:val="41"/>
        </w:numPr>
        <w:spacing w:after="0" w:line="240" w:lineRule="auto"/>
        <w:contextualSpacing/>
        <w:jc w:val="both"/>
      </w:pPr>
      <w:r>
        <w:rPr>
          <w:spacing w:val="-2"/>
          <w:sz w:val="24"/>
          <w:szCs w:val="24"/>
        </w:rPr>
        <w:t>troszczenia się o mienie placówki,</w:t>
      </w:r>
    </w:p>
    <w:p w:rsidR="00447E87" w:rsidRDefault="008E7612">
      <w:pPr>
        <w:numPr>
          <w:ilvl w:val="0"/>
          <w:numId w:val="41"/>
        </w:numPr>
        <w:tabs>
          <w:tab w:val="left" w:pos="426"/>
        </w:tabs>
        <w:spacing w:after="0" w:line="240" w:lineRule="auto"/>
        <w:contextualSpacing/>
        <w:jc w:val="both"/>
      </w:pPr>
      <w:r>
        <w:rPr>
          <w:spacing w:val="-2"/>
          <w:sz w:val="24"/>
          <w:szCs w:val="24"/>
        </w:rPr>
        <w:t>nieujawniania opinii w sprawach przedszkola osobom nieupoważnionym i niezatrudnionym w przedszkolu z wyjątkiem władz oświatowych i upoważnionych czynników społecznych,</w:t>
      </w:r>
    </w:p>
    <w:p w:rsidR="00447E87" w:rsidRDefault="008E7612">
      <w:pPr>
        <w:numPr>
          <w:ilvl w:val="0"/>
          <w:numId w:val="41"/>
        </w:numPr>
        <w:spacing w:after="0" w:line="240" w:lineRule="auto"/>
        <w:contextualSpacing/>
        <w:jc w:val="both"/>
      </w:pPr>
      <w:r>
        <w:rPr>
          <w:spacing w:val="-2"/>
          <w:sz w:val="24"/>
          <w:szCs w:val="24"/>
        </w:rPr>
        <w:t>przestrzegania dyscypliny służbowej polegającej na:</w:t>
      </w:r>
    </w:p>
    <w:p w:rsidR="00447E87" w:rsidRDefault="008E7612">
      <w:pPr>
        <w:numPr>
          <w:ilvl w:val="1"/>
          <w:numId w:val="33"/>
        </w:numPr>
        <w:spacing w:after="0" w:line="240" w:lineRule="auto"/>
        <w:contextualSpacing/>
        <w:jc w:val="both"/>
      </w:pPr>
      <w:r>
        <w:rPr>
          <w:spacing w:val="-2"/>
          <w:sz w:val="24"/>
          <w:szCs w:val="24"/>
        </w:rPr>
        <w:t xml:space="preserve">realizowaniu pełnych godzin pracy wyznaczonych w harmonogramie, </w:t>
      </w:r>
      <w:proofErr w:type="gramStart"/>
      <w:r>
        <w:rPr>
          <w:spacing w:val="-2"/>
          <w:sz w:val="24"/>
          <w:szCs w:val="24"/>
        </w:rPr>
        <w:t>nie spóźnianiu</w:t>
      </w:r>
      <w:proofErr w:type="gramEnd"/>
      <w:r>
        <w:rPr>
          <w:spacing w:val="-2"/>
          <w:sz w:val="24"/>
          <w:szCs w:val="24"/>
        </w:rPr>
        <w:t xml:space="preserve"> się do pracy i nie opuszczaniu stanowiska pracy przed wyznaczonym czasem,</w:t>
      </w:r>
    </w:p>
    <w:p w:rsidR="00447E87" w:rsidRDefault="008E7612">
      <w:pPr>
        <w:numPr>
          <w:ilvl w:val="1"/>
          <w:numId w:val="33"/>
        </w:numPr>
        <w:spacing w:after="0" w:line="240" w:lineRule="auto"/>
        <w:contextualSpacing/>
        <w:jc w:val="both"/>
      </w:pPr>
      <w:r>
        <w:rPr>
          <w:spacing w:val="-2"/>
          <w:sz w:val="24"/>
          <w:szCs w:val="24"/>
        </w:rPr>
        <w:t>codziennym podpisywaniu listy obecności,</w:t>
      </w:r>
    </w:p>
    <w:p w:rsidR="00447E87" w:rsidRDefault="008E7612">
      <w:pPr>
        <w:numPr>
          <w:ilvl w:val="1"/>
          <w:numId w:val="33"/>
        </w:numPr>
        <w:spacing w:after="0" w:line="240" w:lineRule="auto"/>
        <w:contextualSpacing/>
        <w:jc w:val="both"/>
      </w:pPr>
      <w:r>
        <w:rPr>
          <w:spacing w:val="-2"/>
          <w:sz w:val="24"/>
          <w:szCs w:val="24"/>
        </w:rPr>
        <w:t xml:space="preserve">powiadomieniu dyrektora o nieobecności </w:t>
      </w:r>
    </w:p>
    <w:p w:rsidR="00447E87" w:rsidRDefault="008E7612">
      <w:pPr>
        <w:numPr>
          <w:ilvl w:val="1"/>
          <w:numId w:val="33"/>
        </w:numPr>
        <w:spacing w:after="0" w:line="240" w:lineRule="auto"/>
        <w:contextualSpacing/>
        <w:jc w:val="both"/>
      </w:pPr>
      <w:r>
        <w:rPr>
          <w:spacing w:val="-2"/>
          <w:sz w:val="24"/>
          <w:szCs w:val="24"/>
        </w:rPr>
        <w:t>wykonywaniu pracy sumiennie i skrupulatnie,</w:t>
      </w:r>
    </w:p>
    <w:p w:rsidR="00447E87" w:rsidRDefault="008E7612">
      <w:pPr>
        <w:numPr>
          <w:ilvl w:val="1"/>
          <w:numId w:val="33"/>
        </w:numPr>
        <w:spacing w:after="0" w:line="240" w:lineRule="auto"/>
        <w:contextualSpacing/>
        <w:jc w:val="both"/>
      </w:pPr>
      <w:r>
        <w:rPr>
          <w:spacing w:val="-2"/>
          <w:sz w:val="24"/>
          <w:szCs w:val="24"/>
        </w:rPr>
        <w:t>zgłaszaniu administracji przedszkola zaistniałych szkód w sprzęcie,</w:t>
      </w:r>
    </w:p>
    <w:p w:rsidR="00447E87" w:rsidRDefault="008E7612">
      <w:pPr>
        <w:numPr>
          <w:ilvl w:val="1"/>
          <w:numId w:val="33"/>
        </w:numPr>
        <w:spacing w:after="0" w:line="240" w:lineRule="auto"/>
        <w:contextualSpacing/>
        <w:jc w:val="both"/>
      </w:pPr>
      <w:r>
        <w:rPr>
          <w:spacing w:val="-2"/>
          <w:sz w:val="24"/>
          <w:szCs w:val="24"/>
        </w:rPr>
        <w:t>czystym i nienagannym ubiorze na terenie przedszkola,</w:t>
      </w:r>
    </w:p>
    <w:p w:rsidR="00447E87" w:rsidRDefault="008E7612">
      <w:pPr>
        <w:numPr>
          <w:ilvl w:val="1"/>
          <w:numId w:val="33"/>
        </w:numPr>
        <w:spacing w:after="0" w:line="240" w:lineRule="auto"/>
        <w:jc w:val="both"/>
      </w:pPr>
      <w:r>
        <w:rPr>
          <w:spacing w:val="-2"/>
          <w:sz w:val="24"/>
          <w:szCs w:val="24"/>
        </w:rPr>
        <w:t>poddawaniu się okresowym badaniom lekarskim, stanowiącym podstawę do przyjęcia i wykonywania pracy.</w:t>
      </w:r>
    </w:p>
    <w:p w:rsidR="00447E87" w:rsidRDefault="008E7612">
      <w:pPr>
        <w:spacing w:after="0" w:line="240" w:lineRule="auto"/>
        <w:ind w:left="360"/>
        <w:jc w:val="both"/>
      </w:pPr>
      <w:r>
        <w:rPr>
          <w:spacing w:val="-2"/>
          <w:sz w:val="24"/>
          <w:szCs w:val="24"/>
        </w:rPr>
        <w:t>5)</w:t>
      </w:r>
      <w:r>
        <w:rPr>
          <w:spacing w:val="-2"/>
          <w:sz w:val="24"/>
          <w:szCs w:val="24"/>
        </w:rPr>
        <w:tab/>
        <w:t>jednakowego traktowania wszystkich dzieci i rodziców niezależnie od ich pochodzenia, stanu majątkowego, wyznania, statusu ekonomicznego itp.,</w:t>
      </w:r>
    </w:p>
    <w:p w:rsidR="00447E87" w:rsidRDefault="008E7612">
      <w:pPr>
        <w:spacing w:after="0" w:line="240" w:lineRule="auto"/>
        <w:ind w:left="360"/>
        <w:jc w:val="both"/>
      </w:pPr>
      <w:r>
        <w:rPr>
          <w:spacing w:val="-2"/>
          <w:sz w:val="24"/>
          <w:szCs w:val="24"/>
        </w:rPr>
        <w:t>6)</w:t>
      </w:r>
      <w:r>
        <w:rPr>
          <w:spacing w:val="-2"/>
          <w:sz w:val="24"/>
          <w:szCs w:val="24"/>
        </w:rPr>
        <w:tab/>
        <w:t>przestrzegania praw dziecka określonych w niniejszym statucie,</w:t>
      </w:r>
    </w:p>
    <w:p w:rsidR="00447E87" w:rsidRDefault="008E7612">
      <w:pPr>
        <w:spacing w:after="0" w:line="240" w:lineRule="auto"/>
        <w:ind w:left="360"/>
        <w:jc w:val="both"/>
      </w:pPr>
      <w:r>
        <w:rPr>
          <w:spacing w:val="-2"/>
          <w:sz w:val="24"/>
          <w:szCs w:val="24"/>
        </w:rPr>
        <w:t>7)</w:t>
      </w:r>
      <w:r>
        <w:rPr>
          <w:spacing w:val="-2"/>
          <w:sz w:val="24"/>
          <w:szCs w:val="24"/>
        </w:rPr>
        <w:tab/>
        <w:t>dbania o bezpieczeństwo wychowanków,</w:t>
      </w:r>
    </w:p>
    <w:p w:rsidR="00447E87" w:rsidRDefault="008E7612">
      <w:pPr>
        <w:spacing w:after="0" w:line="240" w:lineRule="auto"/>
        <w:ind w:left="360"/>
        <w:jc w:val="both"/>
      </w:pPr>
      <w:r>
        <w:rPr>
          <w:spacing w:val="-2"/>
          <w:sz w:val="24"/>
          <w:szCs w:val="24"/>
        </w:rPr>
        <w:t>8)</w:t>
      </w:r>
      <w:r>
        <w:rPr>
          <w:spacing w:val="-2"/>
          <w:sz w:val="24"/>
          <w:szCs w:val="24"/>
        </w:rPr>
        <w:tab/>
        <w:t>przestrzegania obowiązujących przepisów prawa, a w szczególności z zakresu bezpieczeństwa i higieny pracy oraz prawa pracy,</w:t>
      </w:r>
    </w:p>
    <w:p w:rsidR="00447E87" w:rsidRDefault="008E7612">
      <w:pPr>
        <w:spacing w:after="0" w:line="240" w:lineRule="auto"/>
        <w:ind w:left="360"/>
        <w:jc w:val="both"/>
      </w:pPr>
      <w:r>
        <w:rPr>
          <w:spacing w:val="-2"/>
          <w:sz w:val="24"/>
          <w:szCs w:val="24"/>
        </w:rPr>
        <w:t>9)</w:t>
      </w:r>
      <w:r>
        <w:rPr>
          <w:spacing w:val="-2"/>
          <w:sz w:val="24"/>
          <w:szCs w:val="24"/>
        </w:rPr>
        <w:tab/>
        <w:t>taktownego zachowania wobec przełożonych, innych pracowników placówki, wychowanków przedszkola i ich rodziców oraz interesantów,</w:t>
      </w:r>
    </w:p>
    <w:p w:rsidR="00447E87" w:rsidRDefault="008E7612">
      <w:pPr>
        <w:spacing w:after="0" w:line="240" w:lineRule="auto"/>
        <w:ind w:left="360"/>
        <w:jc w:val="both"/>
      </w:pPr>
      <w:r>
        <w:rPr>
          <w:spacing w:val="-2"/>
          <w:sz w:val="24"/>
          <w:szCs w:val="24"/>
        </w:rPr>
        <w:t>10)współpracy z nauczycielami w zakresie opieki i wychowania dzieci,</w:t>
      </w:r>
    </w:p>
    <w:p w:rsidR="00447E87" w:rsidRDefault="008E7612">
      <w:pPr>
        <w:spacing w:after="0" w:line="240" w:lineRule="auto"/>
        <w:ind w:left="360"/>
        <w:jc w:val="both"/>
      </w:pPr>
      <w:r>
        <w:rPr>
          <w:spacing w:val="-2"/>
          <w:sz w:val="24"/>
          <w:szCs w:val="24"/>
        </w:rPr>
        <w:t>11)troski o ład, porządek oraz mienie przedszkola.</w:t>
      </w:r>
    </w:p>
    <w:p w:rsidR="00447E87" w:rsidRDefault="008E7612">
      <w:pPr>
        <w:spacing w:after="0" w:line="240" w:lineRule="auto"/>
        <w:contextualSpacing/>
        <w:jc w:val="both"/>
      </w:pPr>
      <w:r>
        <w:rPr>
          <w:spacing w:val="-2"/>
          <w:sz w:val="24"/>
          <w:szCs w:val="24"/>
        </w:rPr>
        <w:tab/>
        <w:t>3. Każdemu pracownikowi powierza się określony zakres obowiązków.</w:t>
      </w:r>
    </w:p>
    <w:p w:rsidR="00447E87" w:rsidRDefault="008E7612">
      <w:pPr>
        <w:spacing w:after="0" w:line="240" w:lineRule="auto"/>
        <w:contextualSpacing/>
        <w:jc w:val="both"/>
      </w:pPr>
      <w:r>
        <w:rPr>
          <w:spacing w:val="-2"/>
          <w:sz w:val="24"/>
          <w:szCs w:val="24"/>
        </w:rPr>
        <w:lastRenderedPageBreak/>
        <w:tab/>
        <w:t>4.Stosunek pracy pracowników administracji i obsługi regulują przepisy ustawy z dnia 26 czerwca 1974 r. – Kodeks pracy i wydane na tej podstawie przepisy wykonawcze.</w:t>
      </w:r>
    </w:p>
    <w:p w:rsidR="00447E87" w:rsidRDefault="00447E87">
      <w:pPr>
        <w:spacing w:after="0" w:line="240" w:lineRule="auto"/>
        <w:ind w:left="360"/>
        <w:contextualSpacing/>
        <w:jc w:val="center"/>
        <w:rPr>
          <w:color w:val="00B0F0"/>
          <w:spacing w:val="-2"/>
          <w:sz w:val="24"/>
          <w:szCs w:val="24"/>
        </w:rPr>
      </w:pPr>
    </w:p>
    <w:p w:rsidR="00447E87" w:rsidRDefault="008E7612">
      <w:pPr>
        <w:spacing w:after="0" w:line="240" w:lineRule="auto"/>
        <w:ind w:left="360"/>
        <w:contextualSpacing/>
        <w:jc w:val="center"/>
      </w:pPr>
      <w:r>
        <w:rPr>
          <w:b/>
          <w:color w:val="2F5496"/>
          <w:spacing w:val="-2"/>
          <w:sz w:val="24"/>
          <w:szCs w:val="24"/>
        </w:rPr>
        <w:t>Rozdział 7</w:t>
      </w:r>
    </w:p>
    <w:p w:rsidR="00447E87" w:rsidRDefault="008E7612">
      <w:pPr>
        <w:spacing w:after="0" w:line="360" w:lineRule="auto"/>
        <w:ind w:left="360"/>
        <w:contextualSpacing/>
        <w:jc w:val="center"/>
      </w:pPr>
      <w:r>
        <w:rPr>
          <w:b/>
          <w:color w:val="2F5496"/>
          <w:spacing w:val="-2"/>
          <w:sz w:val="24"/>
          <w:szCs w:val="24"/>
        </w:rPr>
        <w:t>Rada rodziców</w:t>
      </w:r>
    </w:p>
    <w:p w:rsidR="00447E87" w:rsidRDefault="008E7612">
      <w:pPr>
        <w:spacing w:after="0" w:line="240" w:lineRule="auto"/>
        <w:contextualSpacing/>
        <w:jc w:val="both"/>
      </w:pPr>
      <w:r>
        <w:rPr>
          <w:spacing w:val="-2"/>
          <w:sz w:val="24"/>
          <w:szCs w:val="24"/>
        </w:rPr>
        <w:tab/>
      </w:r>
      <w:r>
        <w:rPr>
          <w:b/>
          <w:bCs/>
          <w:color w:val="000000"/>
          <w:sz w:val="24"/>
          <w:szCs w:val="24"/>
          <w:lang w:eastAsia="pl-PL"/>
        </w:rPr>
        <w:t>§31</w:t>
      </w:r>
      <w:r>
        <w:rPr>
          <w:bCs/>
          <w:color w:val="000000"/>
          <w:sz w:val="24"/>
          <w:szCs w:val="24"/>
          <w:lang w:eastAsia="pl-PL"/>
        </w:rPr>
        <w:t xml:space="preserve">. </w:t>
      </w:r>
      <w:r>
        <w:rPr>
          <w:spacing w:val="-2"/>
          <w:sz w:val="24"/>
          <w:szCs w:val="24"/>
        </w:rPr>
        <w:t>1.Rada rodziców jest organem społecznie działającym na rzecz przedszkola, wspierającym jego działalność statutową, stanowiącym reprezentację rodziców wszystkich wychowanków. Decyzje rady rodziców są jawne.</w:t>
      </w:r>
    </w:p>
    <w:p w:rsidR="00447E87" w:rsidRDefault="008E7612">
      <w:pPr>
        <w:spacing w:after="0" w:line="240" w:lineRule="auto"/>
        <w:contextualSpacing/>
        <w:jc w:val="both"/>
      </w:pPr>
      <w:r>
        <w:rPr>
          <w:spacing w:val="-2"/>
          <w:sz w:val="24"/>
          <w:szCs w:val="24"/>
        </w:rPr>
        <w:tab/>
        <w:t>2.W skład rady rodziców wchodzi po jednym przedstawicielu rad oddziałowych, wybranym w tajnych lub jawnych wyborach przez zebranie rodziców wychowanków danego oddziału.</w:t>
      </w:r>
    </w:p>
    <w:p w:rsidR="00447E87" w:rsidRDefault="008E7612">
      <w:pPr>
        <w:spacing w:after="0" w:line="240" w:lineRule="auto"/>
        <w:contextualSpacing/>
        <w:jc w:val="both"/>
      </w:pPr>
      <w:r>
        <w:rPr>
          <w:spacing w:val="-2"/>
          <w:sz w:val="24"/>
          <w:szCs w:val="24"/>
        </w:rPr>
        <w:tab/>
        <w:t>3.W wyborach, o których mowa w ust. 2, jednego wychowanka reprezentuje jeden rodzic.</w:t>
      </w:r>
    </w:p>
    <w:p w:rsidR="00447E87" w:rsidRDefault="008E7612">
      <w:pPr>
        <w:spacing w:after="0" w:line="240" w:lineRule="auto"/>
        <w:contextualSpacing/>
        <w:jc w:val="both"/>
      </w:pPr>
      <w:r>
        <w:rPr>
          <w:spacing w:val="-2"/>
          <w:sz w:val="24"/>
          <w:szCs w:val="24"/>
        </w:rPr>
        <w:tab/>
        <w:t>4.Rada rodziców uchwala regulamin swojego działania, który nie może być sprzeczny ze statutem ZSP nr 2 w Kielcach.</w:t>
      </w:r>
    </w:p>
    <w:p w:rsidR="00447E87" w:rsidRDefault="008E7612">
      <w:pPr>
        <w:spacing w:after="0" w:line="240" w:lineRule="auto"/>
        <w:contextualSpacing/>
        <w:jc w:val="both"/>
      </w:pPr>
      <w:r>
        <w:rPr>
          <w:spacing w:val="-2"/>
          <w:sz w:val="24"/>
          <w:szCs w:val="24"/>
        </w:rPr>
        <w:tab/>
        <w:t>5.Rada rodziców współdziała z pozostałymi organami przedszkola.</w:t>
      </w:r>
    </w:p>
    <w:p w:rsidR="00447E87" w:rsidRDefault="008E7612">
      <w:pPr>
        <w:spacing w:after="0" w:line="240" w:lineRule="auto"/>
        <w:contextualSpacing/>
        <w:jc w:val="both"/>
      </w:pPr>
      <w:r>
        <w:rPr>
          <w:spacing w:val="-2"/>
          <w:sz w:val="24"/>
          <w:szCs w:val="24"/>
        </w:rPr>
        <w:tab/>
        <w:t>6.Rada rodziców może występować do dyrektora, rady pedagogicznej, organu prowadzącego, organu sprawującego nadzór pedagogiczny z wnioskami i opiniami we wszystkich sprawach przedszkola.</w:t>
      </w:r>
    </w:p>
    <w:p w:rsidR="00447E87" w:rsidRDefault="008E7612">
      <w:pPr>
        <w:spacing w:after="0" w:line="240" w:lineRule="auto"/>
        <w:contextualSpacing/>
        <w:jc w:val="both"/>
      </w:pPr>
      <w:r>
        <w:rPr>
          <w:spacing w:val="-2"/>
          <w:sz w:val="24"/>
          <w:szCs w:val="24"/>
        </w:rPr>
        <w:tab/>
        <w:t>7.Rada rodziców opiniuje projekt planu finansowego składanego przez dyrektora przedszkola oraz program i harmonogram poprawy efektywności kształcenia lub wychowania przedszkola.</w:t>
      </w:r>
    </w:p>
    <w:p w:rsidR="00447E87" w:rsidRDefault="008E7612">
      <w:pPr>
        <w:spacing w:after="0" w:line="240" w:lineRule="auto"/>
        <w:contextualSpacing/>
        <w:jc w:val="both"/>
      </w:pPr>
      <w:r>
        <w:rPr>
          <w:spacing w:val="-2"/>
          <w:sz w:val="24"/>
          <w:szCs w:val="24"/>
        </w:rPr>
        <w:tab/>
        <w:t>8.W celu wspierania statutowej działalności przedszkola rada rodziców gromadzi fundusze z dobrowolnych składek rodziców oraz innych źródeł. Zasady ustalania, zbierania i wydatkowania tych funduszy określa regulamin rady rodziców.</w:t>
      </w:r>
    </w:p>
    <w:p w:rsidR="00447E87" w:rsidRDefault="00447E87">
      <w:pPr>
        <w:spacing w:after="0" w:line="240" w:lineRule="auto"/>
        <w:ind w:left="360"/>
        <w:contextualSpacing/>
        <w:rPr>
          <w:color w:val="2F5496"/>
          <w:spacing w:val="-2"/>
          <w:sz w:val="24"/>
          <w:szCs w:val="24"/>
        </w:rPr>
      </w:pPr>
    </w:p>
    <w:p w:rsidR="00447E87" w:rsidRDefault="008E7612">
      <w:pPr>
        <w:spacing w:after="0" w:line="240" w:lineRule="auto"/>
        <w:ind w:left="360"/>
        <w:contextualSpacing/>
        <w:jc w:val="center"/>
      </w:pPr>
      <w:r>
        <w:rPr>
          <w:b/>
          <w:color w:val="2F5496"/>
          <w:spacing w:val="-2"/>
          <w:sz w:val="24"/>
          <w:szCs w:val="24"/>
        </w:rPr>
        <w:t>Rozdział 8</w:t>
      </w:r>
    </w:p>
    <w:p w:rsidR="00447E87" w:rsidRDefault="008E7612">
      <w:pPr>
        <w:spacing w:after="0" w:line="240" w:lineRule="auto"/>
        <w:ind w:left="360"/>
        <w:contextualSpacing/>
        <w:jc w:val="center"/>
      </w:pPr>
      <w:r>
        <w:rPr>
          <w:b/>
          <w:color w:val="2F5496"/>
          <w:spacing w:val="-2"/>
          <w:sz w:val="24"/>
          <w:szCs w:val="24"/>
        </w:rPr>
        <w:t>Zasady współdziałania organów przedszkola</w:t>
      </w:r>
      <w:r>
        <w:rPr>
          <w:b/>
          <w:color w:val="2F5496"/>
          <w:sz w:val="24"/>
          <w:szCs w:val="24"/>
        </w:rPr>
        <w:t xml:space="preserve"> </w:t>
      </w:r>
      <w:r>
        <w:rPr>
          <w:b/>
          <w:color w:val="2F5496"/>
          <w:spacing w:val="-2"/>
          <w:sz w:val="24"/>
          <w:szCs w:val="24"/>
        </w:rPr>
        <w:t xml:space="preserve">oraz sposób rozwiązywania sporów </w:t>
      </w:r>
    </w:p>
    <w:p w:rsidR="00447E87" w:rsidRDefault="008E7612">
      <w:pPr>
        <w:spacing w:after="0" w:line="360" w:lineRule="auto"/>
        <w:ind w:left="360"/>
        <w:contextualSpacing/>
        <w:jc w:val="center"/>
      </w:pPr>
      <w:r>
        <w:rPr>
          <w:b/>
          <w:color w:val="2F5496"/>
          <w:spacing w:val="-2"/>
          <w:sz w:val="24"/>
          <w:szCs w:val="24"/>
        </w:rPr>
        <w:t>pomiędzy nimi</w:t>
      </w:r>
    </w:p>
    <w:p w:rsidR="00447E87" w:rsidRDefault="008E7612">
      <w:pPr>
        <w:spacing w:after="0" w:line="240" w:lineRule="auto"/>
        <w:contextualSpacing/>
        <w:jc w:val="both"/>
      </w:pPr>
      <w:r>
        <w:rPr>
          <w:b/>
          <w:bCs/>
          <w:color w:val="000000"/>
          <w:sz w:val="24"/>
          <w:szCs w:val="24"/>
          <w:lang w:eastAsia="pl-PL"/>
        </w:rPr>
        <w:tab/>
        <w:t>§32</w:t>
      </w:r>
      <w:r>
        <w:rPr>
          <w:spacing w:val="-2"/>
          <w:sz w:val="24"/>
          <w:szCs w:val="24"/>
        </w:rPr>
        <w:t>.</w:t>
      </w:r>
      <w:r>
        <w:rPr>
          <w:sz w:val="24"/>
          <w:szCs w:val="24"/>
        </w:rPr>
        <w:t>1.</w:t>
      </w:r>
      <w:r>
        <w:rPr>
          <w:spacing w:val="-2"/>
          <w:sz w:val="24"/>
          <w:szCs w:val="24"/>
        </w:rPr>
        <w:t>Współdziałanie organów przedszkola ma na celu stworzenie jak najlepszych warunków rozwoju dzieci oraz podnoszenie poziomu jakości pracy przedszkola.</w:t>
      </w:r>
    </w:p>
    <w:p w:rsidR="00447E87" w:rsidRDefault="008E7612">
      <w:pPr>
        <w:spacing w:after="0" w:line="240" w:lineRule="auto"/>
        <w:contextualSpacing/>
        <w:jc w:val="both"/>
      </w:pPr>
      <w:r>
        <w:rPr>
          <w:spacing w:val="-2"/>
          <w:sz w:val="24"/>
          <w:szCs w:val="24"/>
        </w:rPr>
        <w:tab/>
        <w:t>2. W okresie czasowego ograniczenia funkcjonowania jednostek systemu oświaty w związku z zapobieganiem, przeciwdziałaniem i zwalczaniem COVID-19 czynności organów przedszkola mogą być realizowane przy pomocy środków porozumiewania się na odległość, a w przypadku kolegialnych organów jednostek systemu oświaty – także w trybie obiegowym. Treść podjętej w ten sposób czynności powinna być utrwalona w formie np. protokołu.</w:t>
      </w:r>
    </w:p>
    <w:p w:rsidR="00447E87" w:rsidRDefault="008E7612">
      <w:pPr>
        <w:spacing w:after="0" w:line="240" w:lineRule="auto"/>
        <w:contextualSpacing/>
        <w:jc w:val="both"/>
      </w:pPr>
      <w:r>
        <w:rPr>
          <w:spacing w:val="-2"/>
          <w:sz w:val="24"/>
          <w:szCs w:val="24"/>
        </w:rPr>
        <w:tab/>
        <w:t>3.Organy przedszkola planują swoją działalność na rok szkolny. Plany działań powinny być uchwalone do końca września i przekazane do wiadomości pozostałym organom.</w:t>
      </w:r>
    </w:p>
    <w:p w:rsidR="00447E87" w:rsidRDefault="008E7612">
      <w:pPr>
        <w:spacing w:after="0" w:line="240" w:lineRule="auto"/>
        <w:contextualSpacing/>
        <w:jc w:val="both"/>
      </w:pPr>
      <w:r>
        <w:rPr>
          <w:spacing w:val="-2"/>
          <w:sz w:val="24"/>
          <w:szCs w:val="24"/>
        </w:rPr>
        <w:tab/>
        <w:t>4.Organy przedszkola zobowiązane są do współdziałania ze wszystkimi organami przedszkola w celu wymiany informacji o podejmowanych i planowanych działaniach i decyzjach.</w:t>
      </w:r>
    </w:p>
    <w:p w:rsidR="00447E87" w:rsidRDefault="008E7612">
      <w:pPr>
        <w:spacing w:after="0" w:line="240" w:lineRule="auto"/>
        <w:contextualSpacing/>
        <w:jc w:val="both"/>
      </w:pPr>
      <w:r>
        <w:rPr>
          <w:spacing w:val="-2"/>
          <w:sz w:val="24"/>
          <w:szCs w:val="24"/>
        </w:rPr>
        <w:tab/>
        <w:t>5.Każdy organ po analizie planów działania pozostałych organów może włączyć się do realizacji konkretnych zadań, proponując swoją opinię lub stanowisko w danej sprawie, nie naruszając kompetencji organu uprawnionego.</w:t>
      </w:r>
    </w:p>
    <w:p w:rsidR="00447E87" w:rsidRDefault="008E7612">
      <w:pPr>
        <w:spacing w:after="0" w:line="240" w:lineRule="auto"/>
        <w:contextualSpacing/>
        <w:jc w:val="both"/>
      </w:pPr>
      <w:r>
        <w:rPr>
          <w:spacing w:val="-2"/>
          <w:sz w:val="24"/>
          <w:szCs w:val="24"/>
        </w:rPr>
        <w:tab/>
        <w:t>6.Przedszkolne organy mogą zapraszać na swoje planowane lub doraźne zebrania przedstawicieli innych organów w celu wymiany poglądów i informacji.</w:t>
      </w:r>
    </w:p>
    <w:p w:rsidR="00447E87" w:rsidRDefault="008E7612">
      <w:pPr>
        <w:spacing w:after="0" w:line="240" w:lineRule="auto"/>
        <w:contextualSpacing/>
        <w:jc w:val="both"/>
      </w:pPr>
      <w:r>
        <w:rPr>
          <w:spacing w:val="-2"/>
          <w:sz w:val="24"/>
          <w:szCs w:val="24"/>
        </w:rPr>
        <w:tab/>
        <w:t>7.Uchwały organów przedszkola prawomocnie podjęte w ramach ich kompetencji stanowiących, oprócz uchwał personalnych, podaje się do ogólnej wiadomości w formie pisemnych tekstów uchwał.</w:t>
      </w:r>
    </w:p>
    <w:p w:rsidR="00447E87" w:rsidRDefault="008E7612">
      <w:pPr>
        <w:spacing w:after="0" w:line="240" w:lineRule="auto"/>
        <w:contextualSpacing/>
        <w:jc w:val="both"/>
      </w:pPr>
      <w:r>
        <w:rPr>
          <w:spacing w:val="-2"/>
          <w:sz w:val="24"/>
          <w:szCs w:val="24"/>
        </w:rPr>
        <w:lastRenderedPageBreak/>
        <w:tab/>
        <w:t>8.Rodzice przedstawiają swoje wnioski i opinie dyrektorowi poprzez swoją reprezentację, tzn. radę rodziców, w formie pisemnej lub radzie pedagogicznej w formie ustnej na jej posiedzeniu.</w:t>
      </w:r>
    </w:p>
    <w:p w:rsidR="00447E87" w:rsidRDefault="008E7612">
      <w:pPr>
        <w:spacing w:after="0" w:line="240" w:lineRule="auto"/>
        <w:contextualSpacing/>
        <w:jc w:val="both"/>
      </w:pPr>
      <w:r>
        <w:rPr>
          <w:spacing w:val="-2"/>
          <w:sz w:val="24"/>
          <w:szCs w:val="24"/>
        </w:rPr>
        <w:tab/>
        <w:t>9.Wnioski i opinie rozpatrywane są zgodnie z procedurą rozpatrywania skarg i wniosków.</w:t>
      </w:r>
    </w:p>
    <w:p w:rsidR="00447E87" w:rsidRDefault="008E7612">
      <w:pPr>
        <w:spacing w:after="0" w:line="240" w:lineRule="auto"/>
        <w:contextualSpacing/>
        <w:jc w:val="both"/>
      </w:pPr>
      <w:r>
        <w:rPr>
          <w:spacing w:val="-2"/>
          <w:sz w:val="24"/>
          <w:szCs w:val="24"/>
        </w:rPr>
        <w:tab/>
        <w:t>10.Koordynatorem współdziałania poszczególnych organów jest dyrektor, który zapewnia każdemu organowi możliwość swobodnego działania i podejmowania decyzji w ramach swoich kompetencji oraz umożliwia bieżącą wymianę informacji.</w:t>
      </w:r>
    </w:p>
    <w:p w:rsidR="00447E87" w:rsidRDefault="008E7612">
      <w:pPr>
        <w:spacing w:after="0" w:line="240" w:lineRule="auto"/>
        <w:contextualSpacing/>
        <w:jc w:val="both"/>
      </w:pPr>
      <w:r>
        <w:rPr>
          <w:spacing w:val="-2"/>
          <w:sz w:val="24"/>
          <w:szCs w:val="24"/>
        </w:rPr>
        <w:tab/>
        <w:t>11.Wszelkie spory pomiędzy organami przedszkola rozstrzygane są wewnątrz przedszkola, zachowaniem drogi służbowej i zasad ujętych w § 33 niniejszego statutu.</w:t>
      </w:r>
    </w:p>
    <w:p w:rsidR="00447E87" w:rsidRDefault="00447E87">
      <w:pPr>
        <w:spacing w:after="0" w:line="240" w:lineRule="auto"/>
        <w:ind w:left="360"/>
        <w:contextualSpacing/>
        <w:jc w:val="both"/>
        <w:rPr>
          <w:sz w:val="24"/>
          <w:szCs w:val="24"/>
        </w:rPr>
      </w:pPr>
    </w:p>
    <w:p w:rsidR="00447E87" w:rsidRDefault="008E7612">
      <w:pPr>
        <w:spacing w:after="0" w:line="240" w:lineRule="auto"/>
        <w:contextualSpacing/>
        <w:jc w:val="both"/>
      </w:pPr>
      <w:r>
        <w:rPr>
          <w:b/>
          <w:bCs/>
          <w:color w:val="000000"/>
          <w:sz w:val="24"/>
          <w:szCs w:val="24"/>
          <w:lang w:eastAsia="pl-PL"/>
        </w:rPr>
        <w:tab/>
        <w:t>§33</w:t>
      </w:r>
      <w:r>
        <w:rPr>
          <w:spacing w:val="-2"/>
          <w:sz w:val="24"/>
          <w:szCs w:val="24"/>
        </w:rPr>
        <w:t>.</w:t>
      </w:r>
      <w:r>
        <w:rPr>
          <w:sz w:val="24"/>
          <w:szCs w:val="24"/>
        </w:rPr>
        <w:t xml:space="preserve"> </w:t>
      </w:r>
      <w:r>
        <w:rPr>
          <w:spacing w:val="-2"/>
          <w:sz w:val="24"/>
          <w:szCs w:val="24"/>
        </w:rPr>
        <w:t>1.W przypadku sporu między radą pedagogiczną i radą rodziców:</w:t>
      </w:r>
    </w:p>
    <w:p w:rsidR="00447E87" w:rsidRDefault="008E7612">
      <w:pPr>
        <w:spacing w:after="0" w:line="240" w:lineRule="auto"/>
        <w:ind w:left="567"/>
        <w:contextualSpacing/>
        <w:jc w:val="both"/>
      </w:pPr>
      <w:r>
        <w:rPr>
          <w:spacing w:val="-2"/>
          <w:sz w:val="24"/>
          <w:szCs w:val="24"/>
        </w:rPr>
        <w:t>1)do dyrektora należy prowadzenie mediacji w sprawie spornej i podejmowanie ostatecznych decyzji,</w:t>
      </w:r>
    </w:p>
    <w:p w:rsidR="00447E87" w:rsidRDefault="008E7612">
      <w:pPr>
        <w:spacing w:after="0" w:line="240" w:lineRule="auto"/>
        <w:ind w:left="567"/>
        <w:contextualSpacing/>
        <w:jc w:val="both"/>
      </w:pPr>
      <w:r>
        <w:rPr>
          <w:spacing w:val="-2"/>
          <w:sz w:val="24"/>
          <w:szCs w:val="24"/>
        </w:rPr>
        <w:t>2)przed rozstrzygnięciem sporu dyrektor jest zobowiązany zapoznać się ze stanowiskiem każdej ze stron, zachowując bezstronność w ocenie tych stanowisk,</w:t>
      </w:r>
    </w:p>
    <w:p w:rsidR="00447E87" w:rsidRDefault="008E7612">
      <w:pPr>
        <w:spacing w:after="0" w:line="240" w:lineRule="auto"/>
        <w:ind w:left="567"/>
        <w:contextualSpacing/>
        <w:jc w:val="both"/>
      </w:pPr>
      <w:r>
        <w:rPr>
          <w:spacing w:val="-2"/>
          <w:sz w:val="24"/>
          <w:szCs w:val="24"/>
        </w:rPr>
        <w:t>3)dyrektor podejmuje działanie na pisemny wniosek któregoś z organów – strony sporu,</w:t>
      </w:r>
    </w:p>
    <w:p w:rsidR="00447E87" w:rsidRDefault="008E7612">
      <w:pPr>
        <w:spacing w:after="0" w:line="240" w:lineRule="auto"/>
        <w:ind w:left="567"/>
        <w:contextualSpacing/>
        <w:jc w:val="both"/>
      </w:pPr>
      <w:r>
        <w:rPr>
          <w:spacing w:val="-2"/>
          <w:sz w:val="24"/>
          <w:szCs w:val="24"/>
        </w:rPr>
        <w:t>4)o swoim rozstrzygnięciu wraz z uzasadnieniem dyrektor przedszkola informuje zainteresowanych na piśmie w ciągu 14 dni od złożenia informacji o sporze.</w:t>
      </w:r>
    </w:p>
    <w:p w:rsidR="00447E87" w:rsidRDefault="008E7612">
      <w:pPr>
        <w:spacing w:after="0" w:line="240" w:lineRule="auto"/>
        <w:contextualSpacing/>
        <w:jc w:val="both"/>
      </w:pPr>
      <w:r>
        <w:rPr>
          <w:spacing w:val="-2"/>
          <w:sz w:val="24"/>
          <w:szCs w:val="24"/>
        </w:rPr>
        <w:tab/>
        <w:t>2.W przypadku sporu między organami przedszkola, w którym stroną jest dyrektor, powoływany jest zespół mediacyjny. W skład zespołu mediacyjnego wchodzi po jednym przedstawicielu organów przedszkola, a dyrektor przedszkola wyznacza swojego przedstawiciela do pracy w zespole.</w:t>
      </w:r>
    </w:p>
    <w:p w:rsidR="00447E87" w:rsidRDefault="008E7612">
      <w:pPr>
        <w:spacing w:after="0" w:line="240" w:lineRule="auto"/>
        <w:contextualSpacing/>
        <w:jc w:val="both"/>
      </w:pPr>
      <w:r>
        <w:rPr>
          <w:spacing w:val="-2"/>
          <w:sz w:val="24"/>
          <w:szCs w:val="24"/>
        </w:rPr>
        <w:tab/>
        <w:t>3.Zespół mediacyjny w pierwszej kolejności prowadzi postępowanie mediacyjne, a w przypadku niemożności rozwiązania sporu podejmuje decyzję w drodze głosowania.</w:t>
      </w:r>
    </w:p>
    <w:p w:rsidR="00447E87" w:rsidRDefault="008E7612">
      <w:pPr>
        <w:spacing w:after="0" w:line="240" w:lineRule="auto"/>
        <w:contextualSpacing/>
        <w:jc w:val="both"/>
      </w:pPr>
      <w:r>
        <w:rPr>
          <w:spacing w:val="-2"/>
          <w:sz w:val="24"/>
          <w:szCs w:val="24"/>
        </w:rPr>
        <w:tab/>
        <w:t>4.Strony sporu są zobowiązane przyjąć rozstrzygnięcie zespołu mediacyjnego jako rozwiązanie ostateczne.</w:t>
      </w:r>
    </w:p>
    <w:p w:rsidR="00447E87" w:rsidRDefault="008E7612">
      <w:pPr>
        <w:spacing w:after="0" w:line="240" w:lineRule="auto"/>
        <w:ind w:left="360"/>
        <w:contextualSpacing/>
        <w:jc w:val="both"/>
      </w:pPr>
      <w:r>
        <w:rPr>
          <w:spacing w:val="-2"/>
          <w:sz w:val="24"/>
          <w:szCs w:val="24"/>
        </w:rPr>
        <w:tab/>
        <w:t>5.Każdej ze stron przysługuje prawo wniesienia zażalenia do Organu Prowadzącego.</w:t>
      </w:r>
    </w:p>
    <w:p w:rsidR="00447E87" w:rsidRDefault="00447E87">
      <w:pPr>
        <w:spacing w:after="0" w:line="240" w:lineRule="auto"/>
        <w:ind w:left="360"/>
        <w:contextualSpacing/>
        <w:rPr>
          <w:spacing w:val="-2"/>
          <w:sz w:val="24"/>
          <w:szCs w:val="24"/>
        </w:rPr>
      </w:pPr>
    </w:p>
    <w:p w:rsidR="00447E87" w:rsidRDefault="00447E87">
      <w:pPr>
        <w:spacing w:after="0" w:line="240" w:lineRule="auto"/>
        <w:ind w:left="360"/>
        <w:contextualSpacing/>
        <w:jc w:val="center"/>
        <w:rPr>
          <w:b/>
          <w:color w:val="000000"/>
          <w:spacing w:val="-2"/>
          <w:sz w:val="24"/>
          <w:szCs w:val="24"/>
        </w:rPr>
      </w:pPr>
    </w:p>
    <w:p w:rsidR="00447E87" w:rsidRDefault="00E51424">
      <w:pPr>
        <w:spacing w:after="0" w:line="240" w:lineRule="auto"/>
        <w:ind w:left="360"/>
        <w:contextualSpacing/>
        <w:jc w:val="center"/>
      </w:pPr>
      <w:r>
        <w:rPr>
          <w:b/>
          <w:color w:val="000000"/>
          <w:spacing w:val="-2"/>
          <w:sz w:val="24"/>
          <w:szCs w:val="24"/>
        </w:rPr>
        <w:br w:type="page"/>
      </w:r>
      <w:r w:rsidR="008E7612">
        <w:rPr>
          <w:b/>
          <w:color w:val="000000"/>
          <w:spacing w:val="-2"/>
          <w:sz w:val="24"/>
          <w:szCs w:val="24"/>
        </w:rPr>
        <w:lastRenderedPageBreak/>
        <w:t>DZIAŁ V</w:t>
      </w:r>
    </w:p>
    <w:p w:rsidR="00447E87" w:rsidRDefault="008E7612">
      <w:pPr>
        <w:spacing w:after="0" w:line="240" w:lineRule="auto"/>
        <w:ind w:left="360"/>
        <w:contextualSpacing/>
        <w:jc w:val="center"/>
      </w:pPr>
      <w:r>
        <w:rPr>
          <w:b/>
          <w:color w:val="000000"/>
          <w:spacing w:val="-2"/>
          <w:sz w:val="24"/>
          <w:szCs w:val="24"/>
        </w:rPr>
        <w:t>Rodzice i wychowankowie przedszkola</w:t>
      </w:r>
    </w:p>
    <w:p w:rsidR="00447E87" w:rsidRDefault="00447E87">
      <w:pPr>
        <w:spacing w:after="0" w:line="240" w:lineRule="auto"/>
        <w:ind w:left="360"/>
        <w:contextualSpacing/>
        <w:jc w:val="center"/>
        <w:rPr>
          <w:b/>
          <w:color w:val="00B0F0"/>
          <w:spacing w:val="-2"/>
          <w:sz w:val="24"/>
          <w:szCs w:val="24"/>
        </w:rPr>
      </w:pPr>
    </w:p>
    <w:p w:rsidR="00447E87" w:rsidRDefault="008E7612">
      <w:pPr>
        <w:spacing w:after="0" w:line="240" w:lineRule="auto"/>
        <w:ind w:left="360"/>
        <w:contextualSpacing/>
        <w:jc w:val="center"/>
      </w:pPr>
      <w:r>
        <w:rPr>
          <w:b/>
          <w:color w:val="2F5496"/>
          <w:spacing w:val="-2"/>
          <w:sz w:val="24"/>
          <w:szCs w:val="24"/>
        </w:rPr>
        <w:t>Rozdział 1</w:t>
      </w:r>
    </w:p>
    <w:p w:rsidR="00447E87" w:rsidRDefault="008E7612">
      <w:pPr>
        <w:spacing w:after="0" w:line="240" w:lineRule="auto"/>
        <w:ind w:left="360"/>
        <w:contextualSpacing/>
        <w:jc w:val="center"/>
      </w:pPr>
      <w:r>
        <w:rPr>
          <w:b/>
          <w:color w:val="2F5496"/>
          <w:spacing w:val="-2"/>
          <w:sz w:val="24"/>
          <w:szCs w:val="24"/>
        </w:rPr>
        <w:t>Prawa i obowiązki dzieci w przedszkolu</w:t>
      </w:r>
    </w:p>
    <w:p w:rsidR="00447E87" w:rsidRDefault="00447E87">
      <w:pPr>
        <w:spacing w:after="0" w:line="240" w:lineRule="auto"/>
        <w:ind w:left="360"/>
        <w:contextualSpacing/>
        <w:jc w:val="both"/>
        <w:rPr>
          <w:b/>
          <w:color w:val="00B0F0"/>
          <w:spacing w:val="-2"/>
          <w:sz w:val="24"/>
          <w:szCs w:val="24"/>
        </w:rPr>
      </w:pPr>
    </w:p>
    <w:p w:rsidR="00447E87" w:rsidRDefault="008E7612">
      <w:pPr>
        <w:spacing w:after="0" w:line="240" w:lineRule="auto"/>
        <w:contextualSpacing/>
        <w:jc w:val="both"/>
      </w:pPr>
      <w:r>
        <w:rPr>
          <w:b/>
          <w:bCs/>
          <w:color w:val="000000"/>
          <w:sz w:val="24"/>
          <w:szCs w:val="24"/>
          <w:lang w:eastAsia="pl-PL"/>
        </w:rPr>
        <w:tab/>
        <w:t>§34.</w:t>
      </w:r>
      <w:r>
        <w:rPr>
          <w:spacing w:val="-2"/>
          <w:sz w:val="24"/>
          <w:szCs w:val="24"/>
        </w:rPr>
        <w:t xml:space="preserve"> 1.Wychowanie przedszkolne obejmuje dzieci w wieku od 3 do 7 roku życia, czyli do momentu rozpoczęcia przez nie nauki szkolnej. W szczególnie uzasadnionych przypadkach dyrektor może przyjąć do przedszkola dziecko w wieku 2,5 lat.</w:t>
      </w:r>
    </w:p>
    <w:p w:rsidR="00447E87" w:rsidRDefault="008E7612">
      <w:pPr>
        <w:spacing w:after="0" w:line="240" w:lineRule="auto"/>
        <w:contextualSpacing/>
        <w:jc w:val="both"/>
      </w:pPr>
      <w:r>
        <w:rPr>
          <w:spacing w:val="-2"/>
          <w:sz w:val="24"/>
          <w:szCs w:val="24"/>
        </w:rPr>
        <w:tab/>
        <w:t>2. Dziecko w wieku powyżej 7 lat, któremu odroczono realizację obowiązku szkolnego, może uczęszczać do przedszkola nie dłużej niż do końca roku szkolnego w tym roku kalendarzowym, w którym kończy 9 lat. Decyzję o odroczeniu obowiązku szkolnego podejmuje dyrektor właściwej obwodowo szkoły, po zasięgnięciu opinii poradni psychologiczno-pedagogicznej.</w:t>
      </w:r>
    </w:p>
    <w:p w:rsidR="00447E87" w:rsidRDefault="008E7612">
      <w:pPr>
        <w:spacing w:after="0" w:line="240" w:lineRule="auto"/>
        <w:contextualSpacing/>
        <w:jc w:val="both"/>
      </w:pPr>
      <w:r>
        <w:rPr>
          <w:spacing w:val="-2"/>
          <w:sz w:val="24"/>
          <w:szCs w:val="24"/>
        </w:rPr>
        <w:tab/>
        <w:t>3. Dziecko w przedszkolu ma wszystkie prawa wynikające z Konwencji o prawach dziecka, a w szczególności prawo do:</w:t>
      </w:r>
    </w:p>
    <w:p w:rsidR="00447E87" w:rsidRDefault="008E7612">
      <w:pPr>
        <w:spacing w:after="0" w:line="240" w:lineRule="auto"/>
        <w:ind w:left="360"/>
        <w:contextualSpacing/>
        <w:jc w:val="both"/>
      </w:pPr>
      <w:r>
        <w:rPr>
          <w:spacing w:val="-2"/>
          <w:sz w:val="24"/>
          <w:szCs w:val="24"/>
        </w:rPr>
        <w:t>1)</w:t>
      </w:r>
      <w:r>
        <w:rPr>
          <w:spacing w:val="-2"/>
          <w:sz w:val="24"/>
          <w:szCs w:val="24"/>
        </w:rPr>
        <w:tab/>
        <w:t>właściwie zorganizowanego procesu opiekuńczo-wychowawczo-dydaktycznego, zgodnie z zasadami bezpieczeństwa, odpowiadającego potrzebom, zainteresowaniom i możliwościom psychofizycznym dzieci w wieku przedszkolnym,</w:t>
      </w:r>
    </w:p>
    <w:p w:rsidR="00447E87" w:rsidRDefault="008E7612">
      <w:pPr>
        <w:spacing w:after="0" w:line="240" w:lineRule="auto"/>
        <w:ind w:left="360"/>
        <w:contextualSpacing/>
        <w:jc w:val="both"/>
      </w:pPr>
      <w:r>
        <w:rPr>
          <w:spacing w:val="-2"/>
          <w:sz w:val="24"/>
          <w:szCs w:val="24"/>
        </w:rPr>
        <w:t>2)</w:t>
      </w:r>
      <w:r>
        <w:rPr>
          <w:spacing w:val="-2"/>
          <w:sz w:val="24"/>
          <w:szCs w:val="24"/>
        </w:rPr>
        <w:tab/>
        <w:t>szacunku dla swoich potrzeb,</w:t>
      </w:r>
    </w:p>
    <w:p w:rsidR="00447E87" w:rsidRDefault="008E7612">
      <w:pPr>
        <w:spacing w:after="0" w:line="240" w:lineRule="auto"/>
        <w:ind w:left="360"/>
        <w:contextualSpacing/>
        <w:jc w:val="both"/>
      </w:pPr>
      <w:r>
        <w:rPr>
          <w:spacing w:val="-2"/>
          <w:sz w:val="24"/>
          <w:szCs w:val="24"/>
        </w:rPr>
        <w:t>3)</w:t>
      </w:r>
      <w:r>
        <w:rPr>
          <w:spacing w:val="-2"/>
          <w:sz w:val="24"/>
          <w:szCs w:val="24"/>
        </w:rPr>
        <w:tab/>
        <w:t>ochrony przed wszelkimi formami przemocy fizycznej bądź psychicznej,</w:t>
      </w:r>
    </w:p>
    <w:p w:rsidR="00447E87" w:rsidRDefault="008E7612">
      <w:pPr>
        <w:spacing w:after="0" w:line="240" w:lineRule="auto"/>
        <w:ind w:left="360"/>
        <w:contextualSpacing/>
        <w:jc w:val="both"/>
      </w:pPr>
      <w:r>
        <w:rPr>
          <w:spacing w:val="-2"/>
          <w:sz w:val="24"/>
          <w:szCs w:val="24"/>
        </w:rPr>
        <w:t>4)</w:t>
      </w:r>
      <w:r>
        <w:rPr>
          <w:spacing w:val="-2"/>
          <w:sz w:val="24"/>
          <w:szCs w:val="24"/>
        </w:rPr>
        <w:tab/>
        <w:t>poszanowania godności osobistej i własności intelektualnej,</w:t>
      </w:r>
    </w:p>
    <w:p w:rsidR="00447E87" w:rsidRDefault="008E7612">
      <w:pPr>
        <w:spacing w:after="0" w:line="240" w:lineRule="auto"/>
        <w:ind w:left="360"/>
        <w:contextualSpacing/>
        <w:jc w:val="both"/>
      </w:pPr>
      <w:r>
        <w:rPr>
          <w:spacing w:val="-2"/>
          <w:sz w:val="24"/>
          <w:szCs w:val="24"/>
        </w:rPr>
        <w:t>5)</w:t>
      </w:r>
      <w:r>
        <w:rPr>
          <w:spacing w:val="-2"/>
          <w:sz w:val="24"/>
          <w:szCs w:val="24"/>
        </w:rPr>
        <w:tab/>
        <w:t>życzliwego i podmiotowego traktowania w procesie dydaktyczno-wychowawczym,</w:t>
      </w:r>
    </w:p>
    <w:p w:rsidR="00447E87" w:rsidRDefault="008E7612">
      <w:pPr>
        <w:spacing w:after="0" w:line="240" w:lineRule="auto"/>
        <w:ind w:left="360"/>
        <w:contextualSpacing/>
        <w:jc w:val="both"/>
      </w:pPr>
      <w:r>
        <w:rPr>
          <w:spacing w:val="-2"/>
          <w:sz w:val="24"/>
          <w:szCs w:val="24"/>
        </w:rPr>
        <w:t>6)</w:t>
      </w:r>
      <w:r>
        <w:rPr>
          <w:spacing w:val="-2"/>
          <w:sz w:val="24"/>
          <w:szCs w:val="24"/>
        </w:rPr>
        <w:tab/>
        <w:t>swobodnego wyrażania swoich myśli i przekonań, z poszanowaniem zdania innych,</w:t>
      </w:r>
    </w:p>
    <w:p w:rsidR="00447E87" w:rsidRDefault="008E7612">
      <w:pPr>
        <w:spacing w:after="0" w:line="240" w:lineRule="auto"/>
        <w:ind w:left="360"/>
        <w:contextualSpacing/>
        <w:jc w:val="both"/>
      </w:pPr>
      <w:r>
        <w:rPr>
          <w:spacing w:val="-2"/>
          <w:sz w:val="24"/>
          <w:szCs w:val="24"/>
        </w:rPr>
        <w:t>7)</w:t>
      </w:r>
      <w:r>
        <w:rPr>
          <w:spacing w:val="-2"/>
          <w:sz w:val="24"/>
          <w:szCs w:val="24"/>
        </w:rPr>
        <w:tab/>
        <w:t>rozwijania cech indywidualnych i postaw twórczych.</w:t>
      </w:r>
    </w:p>
    <w:p w:rsidR="00447E87" w:rsidRDefault="008E7612">
      <w:pPr>
        <w:spacing w:after="0" w:line="240" w:lineRule="auto"/>
        <w:contextualSpacing/>
        <w:jc w:val="both"/>
      </w:pPr>
      <w:r>
        <w:rPr>
          <w:spacing w:val="-2"/>
          <w:sz w:val="24"/>
          <w:szCs w:val="24"/>
        </w:rPr>
        <w:tab/>
        <w:t>4.W przedszkolu wspólnie z dziećmi ustalane są normy zachowania. Dziecko w przedszkolu ma obowiązek:</w:t>
      </w:r>
    </w:p>
    <w:p w:rsidR="00447E87" w:rsidRDefault="008E7612">
      <w:pPr>
        <w:spacing w:after="0" w:line="240" w:lineRule="auto"/>
        <w:ind w:left="360"/>
        <w:contextualSpacing/>
        <w:jc w:val="both"/>
      </w:pPr>
      <w:r>
        <w:rPr>
          <w:spacing w:val="-2"/>
          <w:sz w:val="24"/>
          <w:szCs w:val="24"/>
        </w:rPr>
        <w:t>1)</w:t>
      </w:r>
      <w:r>
        <w:rPr>
          <w:spacing w:val="-2"/>
          <w:sz w:val="24"/>
          <w:szCs w:val="24"/>
        </w:rPr>
        <w:tab/>
        <w:t>przestrzegania ustalonych zasad postępowania, zgodnych z normami i wartościami współżycia społecznego, zwłaszcza dotyczących bezpieczeństwa,</w:t>
      </w:r>
    </w:p>
    <w:p w:rsidR="00447E87" w:rsidRDefault="008E7612">
      <w:pPr>
        <w:spacing w:after="0" w:line="240" w:lineRule="auto"/>
        <w:ind w:left="360"/>
        <w:contextualSpacing/>
        <w:jc w:val="both"/>
      </w:pPr>
      <w:r>
        <w:rPr>
          <w:spacing w:val="-2"/>
          <w:sz w:val="24"/>
          <w:szCs w:val="24"/>
        </w:rPr>
        <w:t>2)</w:t>
      </w:r>
      <w:r>
        <w:rPr>
          <w:spacing w:val="-2"/>
          <w:sz w:val="24"/>
          <w:szCs w:val="24"/>
        </w:rPr>
        <w:tab/>
        <w:t>traktowania z szacunkiem i życzliwością wszystkich rówieśników i osób dorosłych,</w:t>
      </w:r>
    </w:p>
    <w:p w:rsidR="00447E87" w:rsidRDefault="008E7612">
      <w:pPr>
        <w:spacing w:after="0" w:line="240" w:lineRule="auto"/>
        <w:ind w:left="360"/>
        <w:contextualSpacing/>
        <w:jc w:val="both"/>
      </w:pPr>
      <w:r>
        <w:rPr>
          <w:spacing w:val="-2"/>
          <w:sz w:val="24"/>
          <w:szCs w:val="24"/>
        </w:rPr>
        <w:t>3)</w:t>
      </w:r>
      <w:r>
        <w:rPr>
          <w:spacing w:val="-2"/>
          <w:sz w:val="24"/>
          <w:szCs w:val="24"/>
        </w:rPr>
        <w:tab/>
        <w:t>aktywnego uczestniczenia w zajęciach i zabawach prowadzonych przez nauczycieli,</w:t>
      </w:r>
    </w:p>
    <w:p w:rsidR="00447E87" w:rsidRDefault="008E7612">
      <w:pPr>
        <w:spacing w:after="0" w:line="240" w:lineRule="auto"/>
        <w:ind w:left="360"/>
        <w:contextualSpacing/>
        <w:jc w:val="both"/>
      </w:pPr>
      <w:r>
        <w:rPr>
          <w:spacing w:val="-2"/>
          <w:sz w:val="24"/>
          <w:szCs w:val="24"/>
        </w:rPr>
        <w:t>4)</w:t>
      </w:r>
      <w:r>
        <w:rPr>
          <w:spacing w:val="-2"/>
          <w:sz w:val="24"/>
          <w:szCs w:val="24"/>
        </w:rPr>
        <w:tab/>
        <w:t>słuchania i reagowania na polecenia nauczyciela,</w:t>
      </w:r>
    </w:p>
    <w:p w:rsidR="00447E87" w:rsidRDefault="008E7612">
      <w:pPr>
        <w:spacing w:after="0" w:line="240" w:lineRule="auto"/>
        <w:ind w:left="360"/>
        <w:contextualSpacing/>
        <w:jc w:val="both"/>
      </w:pPr>
      <w:r>
        <w:rPr>
          <w:spacing w:val="-2"/>
          <w:sz w:val="24"/>
          <w:szCs w:val="24"/>
        </w:rPr>
        <w:t>5)</w:t>
      </w:r>
      <w:r>
        <w:rPr>
          <w:spacing w:val="-2"/>
          <w:sz w:val="24"/>
          <w:szCs w:val="24"/>
        </w:rPr>
        <w:tab/>
        <w:t>szanowania wytworów pracy kolegów,</w:t>
      </w:r>
    </w:p>
    <w:p w:rsidR="00447E87" w:rsidRDefault="008E7612">
      <w:pPr>
        <w:spacing w:after="0" w:line="240" w:lineRule="auto"/>
        <w:ind w:left="360"/>
        <w:contextualSpacing/>
        <w:jc w:val="both"/>
      </w:pPr>
      <w:r>
        <w:rPr>
          <w:spacing w:val="-2"/>
          <w:sz w:val="24"/>
          <w:szCs w:val="24"/>
        </w:rPr>
        <w:t>6)</w:t>
      </w:r>
      <w:r>
        <w:rPr>
          <w:spacing w:val="-2"/>
          <w:sz w:val="24"/>
          <w:szCs w:val="24"/>
        </w:rPr>
        <w:tab/>
        <w:t>szanowania sprzętów i zabawek znajdujących się w przedszkolu,</w:t>
      </w:r>
    </w:p>
    <w:p w:rsidR="00447E87" w:rsidRDefault="008E7612">
      <w:pPr>
        <w:spacing w:after="0" w:line="240" w:lineRule="auto"/>
        <w:ind w:left="360"/>
        <w:contextualSpacing/>
        <w:jc w:val="both"/>
      </w:pPr>
      <w:r>
        <w:rPr>
          <w:spacing w:val="-2"/>
          <w:sz w:val="24"/>
          <w:szCs w:val="24"/>
        </w:rPr>
        <w:t>7)</w:t>
      </w:r>
      <w:r>
        <w:rPr>
          <w:spacing w:val="-2"/>
          <w:sz w:val="24"/>
          <w:szCs w:val="24"/>
        </w:rPr>
        <w:tab/>
        <w:t>dbania o estetykę i czystość pomieszczeń, w których przebywa,</w:t>
      </w:r>
    </w:p>
    <w:p w:rsidR="00447E87" w:rsidRDefault="008E7612">
      <w:pPr>
        <w:spacing w:after="0" w:line="240" w:lineRule="auto"/>
        <w:ind w:left="360"/>
        <w:contextualSpacing/>
        <w:jc w:val="both"/>
      </w:pPr>
      <w:r>
        <w:rPr>
          <w:spacing w:val="-2"/>
          <w:sz w:val="24"/>
          <w:szCs w:val="24"/>
        </w:rPr>
        <w:t>8)</w:t>
      </w:r>
      <w:r>
        <w:rPr>
          <w:spacing w:val="-2"/>
          <w:sz w:val="24"/>
          <w:szCs w:val="24"/>
        </w:rPr>
        <w:tab/>
        <w:t>sygnalizowania złego samopoczucia i potrzeb fizjologicznych.</w:t>
      </w:r>
    </w:p>
    <w:p w:rsidR="00447E87" w:rsidRDefault="008E7612">
      <w:pPr>
        <w:spacing w:after="0" w:line="240" w:lineRule="auto"/>
        <w:contextualSpacing/>
        <w:jc w:val="both"/>
      </w:pPr>
      <w:r>
        <w:rPr>
          <w:spacing w:val="-2"/>
          <w:sz w:val="24"/>
          <w:szCs w:val="24"/>
        </w:rPr>
        <w:tab/>
        <w:t>5.Dziecko może być objęte indywidualnym obowiązkowym rocznym przygotowaniem przedszkolnym.</w:t>
      </w:r>
    </w:p>
    <w:p w:rsidR="00447E87" w:rsidRDefault="008E7612">
      <w:pPr>
        <w:spacing w:after="0" w:line="240" w:lineRule="auto"/>
        <w:contextualSpacing/>
        <w:jc w:val="both"/>
      </w:pPr>
      <w:r>
        <w:rPr>
          <w:spacing w:val="-2"/>
          <w:sz w:val="24"/>
          <w:szCs w:val="24"/>
        </w:rPr>
        <w:tab/>
        <w:t>6.Wychowankowi objętemu kształceniem specjalnym dostosowuje się program wychowania przedszkolnego do indywidualnych potrzeb rozwojowych i edukacyjnych oraz jego możliwości psychofizycznych. Dostosowanie następuje na podstawie opracowanego dla wychowanka indywidualnego programu edukacyjno-terapeutycznego, uwzględniającego zalecenia zawarte w orzeczeniu o potrzebie kształcenia specjalnego.</w:t>
      </w:r>
    </w:p>
    <w:p w:rsidR="00447E87" w:rsidRDefault="008E7612">
      <w:pPr>
        <w:spacing w:after="0" w:line="240" w:lineRule="auto"/>
        <w:ind w:left="360"/>
        <w:contextualSpacing/>
        <w:jc w:val="both"/>
      </w:pPr>
      <w:r>
        <w:rPr>
          <w:spacing w:val="-2"/>
          <w:sz w:val="24"/>
          <w:szCs w:val="24"/>
        </w:rPr>
        <w:tab/>
        <w:t>7.Za prawidłowość realizacji zadań, o których mowa w ust. 5 i 6, odpowiada dyrektor.</w:t>
      </w:r>
    </w:p>
    <w:p w:rsidR="00447E87" w:rsidRDefault="008E7612">
      <w:pPr>
        <w:spacing w:after="0" w:line="240" w:lineRule="auto"/>
        <w:contextualSpacing/>
        <w:jc w:val="both"/>
      </w:pPr>
      <w:r>
        <w:rPr>
          <w:spacing w:val="-2"/>
          <w:sz w:val="24"/>
          <w:szCs w:val="24"/>
        </w:rPr>
        <w:tab/>
        <w:t>8.W zależności od rodzaju niepełnosprawności przedszkole zapewnia wychowankowi specjalistyczną pomoc i opiekę.</w:t>
      </w:r>
    </w:p>
    <w:p w:rsidR="00447E87" w:rsidRDefault="00447E87">
      <w:pPr>
        <w:spacing w:after="0" w:line="240" w:lineRule="auto"/>
        <w:ind w:left="360"/>
        <w:contextualSpacing/>
        <w:jc w:val="both"/>
        <w:rPr>
          <w:sz w:val="24"/>
          <w:szCs w:val="24"/>
        </w:rPr>
      </w:pPr>
    </w:p>
    <w:p w:rsidR="00447E87" w:rsidRDefault="008E7612">
      <w:pPr>
        <w:spacing w:after="0" w:line="240" w:lineRule="auto"/>
        <w:ind w:left="360"/>
        <w:contextualSpacing/>
        <w:jc w:val="center"/>
      </w:pPr>
      <w:r>
        <w:rPr>
          <w:b/>
          <w:color w:val="2F5496"/>
          <w:spacing w:val="-2"/>
          <w:sz w:val="24"/>
          <w:szCs w:val="24"/>
        </w:rPr>
        <w:lastRenderedPageBreak/>
        <w:t>Rozdział 2</w:t>
      </w:r>
    </w:p>
    <w:p w:rsidR="00447E87" w:rsidRDefault="008E7612">
      <w:pPr>
        <w:spacing w:after="0" w:line="360" w:lineRule="auto"/>
        <w:ind w:left="360"/>
        <w:contextualSpacing/>
        <w:jc w:val="center"/>
      </w:pPr>
      <w:r>
        <w:rPr>
          <w:b/>
          <w:color w:val="2F5496"/>
          <w:spacing w:val="-2"/>
          <w:sz w:val="24"/>
          <w:szCs w:val="24"/>
        </w:rPr>
        <w:t>Nagrody i kary</w:t>
      </w:r>
    </w:p>
    <w:p w:rsidR="00447E87" w:rsidRDefault="008E7612">
      <w:pPr>
        <w:spacing w:after="0" w:line="240" w:lineRule="auto"/>
        <w:contextualSpacing/>
        <w:jc w:val="both"/>
      </w:pPr>
      <w:r>
        <w:rPr>
          <w:b/>
          <w:spacing w:val="-2"/>
          <w:sz w:val="24"/>
          <w:szCs w:val="24"/>
        </w:rPr>
        <w:tab/>
        <w:t>§35.</w:t>
      </w:r>
      <w:r>
        <w:rPr>
          <w:b/>
          <w:sz w:val="24"/>
          <w:szCs w:val="24"/>
        </w:rPr>
        <w:t xml:space="preserve"> </w:t>
      </w:r>
      <w:r>
        <w:rPr>
          <w:spacing w:val="-2"/>
          <w:sz w:val="24"/>
          <w:szCs w:val="24"/>
        </w:rPr>
        <w:t>1.Dziecko za dobre zachowanie i postępy w nauce może być w przedszkolu nagrodzone:</w:t>
      </w:r>
    </w:p>
    <w:p w:rsidR="00447E87" w:rsidRDefault="008E7612">
      <w:pPr>
        <w:spacing w:after="0" w:line="240" w:lineRule="auto"/>
        <w:ind w:left="360"/>
        <w:contextualSpacing/>
        <w:jc w:val="both"/>
      </w:pPr>
      <w:r>
        <w:rPr>
          <w:spacing w:val="-2"/>
          <w:sz w:val="24"/>
          <w:szCs w:val="24"/>
        </w:rPr>
        <w:t>1)</w:t>
      </w:r>
      <w:r>
        <w:rPr>
          <w:spacing w:val="-2"/>
          <w:sz w:val="24"/>
          <w:szCs w:val="24"/>
        </w:rPr>
        <w:tab/>
        <w:t>ustną pochwałą nauczyciela,</w:t>
      </w:r>
    </w:p>
    <w:p w:rsidR="00447E87" w:rsidRDefault="008E7612">
      <w:pPr>
        <w:spacing w:after="0" w:line="240" w:lineRule="auto"/>
        <w:ind w:left="360"/>
        <w:contextualSpacing/>
        <w:jc w:val="both"/>
      </w:pPr>
      <w:r>
        <w:rPr>
          <w:spacing w:val="-2"/>
          <w:sz w:val="24"/>
          <w:szCs w:val="24"/>
        </w:rPr>
        <w:t>2)</w:t>
      </w:r>
      <w:r>
        <w:rPr>
          <w:spacing w:val="-2"/>
          <w:sz w:val="24"/>
          <w:szCs w:val="24"/>
        </w:rPr>
        <w:tab/>
        <w:t>pochwałą do rodziców,</w:t>
      </w:r>
    </w:p>
    <w:p w:rsidR="00447E87" w:rsidRDefault="008E7612">
      <w:pPr>
        <w:spacing w:after="0" w:line="240" w:lineRule="auto"/>
        <w:ind w:left="360"/>
        <w:contextualSpacing/>
        <w:jc w:val="both"/>
      </w:pPr>
      <w:r>
        <w:rPr>
          <w:spacing w:val="-2"/>
          <w:sz w:val="24"/>
          <w:szCs w:val="24"/>
        </w:rPr>
        <w:t>3)</w:t>
      </w:r>
      <w:r>
        <w:rPr>
          <w:spacing w:val="-2"/>
          <w:sz w:val="24"/>
          <w:szCs w:val="24"/>
        </w:rPr>
        <w:tab/>
        <w:t>pochwałą dyrektora,</w:t>
      </w:r>
    </w:p>
    <w:p w:rsidR="00447E87" w:rsidRDefault="008E7612">
      <w:pPr>
        <w:spacing w:after="0" w:line="240" w:lineRule="auto"/>
        <w:ind w:left="360"/>
        <w:contextualSpacing/>
        <w:jc w:val="both"/>
      </w:pPr>
      <w:r>
        <w:rPr>
          <w:spacing w:val="-2"/>
          <w:sz w:val="24"/>
          <w:szCs w:val="24"/>
        </w:rPr>
        <w:t>4)</w:t>
      </w:r>
      <w:r>
        <w:rPr>
          <w:spacing w:val="-2"/>
          <w:sz w:val="24"/>
          <w:szCs w:val="24"/>
        </w:rPr>
        <w:tab/>
        <w:t>nagrodą rzeczową.</w:t>
      </w:r>
    </w:p>
    <w:p w:rsidR="00447E87" w:rsidRDefault="008E7612">
      <w:pPr>
        <w:spacing w:after="0" w:line="240" w:lineRule="auto"/>
        <w:contextualSpacing/>
        <w:jc w:val="both"/>
      </w:pPr>
      <w:r>
        <w:rPr>
          <w:spacing w:val="-2"/>
          <w:sz w:val="24"/>
          <w:szCs w:val="24"/>
        </w:rPr>
        <w:tab/>
        <w:t>2.Dziecko może być ukarane za świadome niestosowanie się do obowiązujących w przedszkolu zasad:</w:t>
      </w:r>
    </w:p>
    <w:p w:rsidR="00447E87" w:rsidRDefault="008E7612">
      <w:pPr>
        <w:spacing w:after="0" w:line="240" w:lineRule="auto"/>
        <w:ind w:left="360"/>
        <w:contextualSpacing/>
        <w:jc w:val="both"/>
      </w:pPr>
      <w:r>
        <w:rPr>
          <w:spacing w:val="-2"/>
          <w:sz w:val="24"/>
          <w:szCs w:val="24"/>
        </w:rPr>
        <w:t>1)</w:t>
      </w:r>
      <w:r>
        <w:rPr>
          <w:spacing w:val="-2"/>
          <w:sz w:val="24"/>
          <w:szCs w:val="24"/>
        </w:rPr>
        <w:tab/>
        <w:t>ustną uwagą nauczyciela,</w:t>
      </w:r>
    </w:p>
    <w:p w:rsidR="00447E87" w:rsidRDefault="008E7612">
      <w:pPr>
        <w:spacing w:after="0" w:line="240" w:lineRule="auto"/>
        <w:ind w:left="360"/>
        <w:contextualSpacing/>
        <w:jc w:val="both"/>
      </w:pPr>
      <w:r>
        <w:rPr>
          <w:spacing w:val="-2"/>
          <w:sz w:val="24"/>
          <w:szCs w:val="24"/>
        </w:rPr>
        <w:t>2)</w:t>
      </w:r>
      <w:r>
        <w:rPr>
          <w:spacing w:val="-2"/>
          <w:sz w:val="24"/>
          <w:szCs w:val="24"/>
        </w:rPr>
        <w:tab/>
        <w:t>odsunięciem od zabawy na krótki czas,</w:t>
      </w:r>
    </w:p>
    <w:p w:rsidR="00447E87" w:rsidRDefault="008E7612">
      <w:pPr>
        <w:spacing w:after="0" w:line="240" w:lineRule="auto"/>
        <w:ind w:left="360"/>
        <w:contextualSpacing/>
        <w:jc w:val="both"/>
      </w:pPr>
      <w:r>
        <w:rPr>
          <w:spacing w:val="-2"/>
          <w:sz w:val="24"/>
          <w:szCs w:val="24"/>
        </w:rPr>
        <w:t>3)</w:t>
      </w:r>
      <w:r>
        <w:rPr>
          <w:spacing w:val="-2"/>
          <w:sz w:val="24"/>
          <w:szCs w:val="24"/>
        </w:rPr>
        <w:tab/>
        <w:t>odebraniem dziecku przedmiotu niewłaściwej zabawy,</w:t>
      </w:r>
    </w:p>
    <w:p w:rsidR="00447E87" w:rsidRDefault="008E7612">
      <w:pPr>
        <w:spacing w:after="0" w:line="240" w:lineRule="auto"/>
        <w:ind w:left="360"/>
        <w:contextualSpacing/>
        <w:jc w:val="both"/>
      </w:pPr>
      <w:r>
        <w:rPr>
          <w:spacing w:val="-2"/>
          <w:sz w:val="24"/>
          <w:szCs w:val="24"/>
        </w:rPr>
        <w:t>4)</w:t>
      </w:r>
      <w:r>
        <w:rPr>
          <w:spacing w:val="-2"/>
          <w:sz w:val="24"/>
          <w:szCs w:val="24"/>
        </w:rPr>
        <w:tab/>
        <w:t>czasowym ograniczeniem uprawnień do wybranych zabaw.</w:t>
      </w:r>
    </w:p>
    <w:p w:rsidR="00447E87" w:rsidRDefault="008E7612">
      <w:pPr>
        <w:spacing w:after="0" w:line="240" w:lineRule="auto"/>
        <w:contextualSpacing/>
        <w:jc w:val="both"/>
      </w:pPr>
      <w:r>
        <w:rPr>
          <w:spacing w:val="-2"/>
          <w:sz w:val="24"/>
          <w:szCs w:val="24"/>
        </w:rPr>
        <w:tab/>
        <w:t>3.W przedszkolu wyklucza się wszelkie formy kar fizycznych.</w:t>
      </w:r>
    </w:p>
    <w:p w:rsidR="00447E87" w:rsidRDefault="008E7612">
      <w:pPr>
        <w:spacing w:after="0" w:line="240" w:lineRule="auto"/>
        <w:contextualSpacing/>
        <w:jc w:val="both"/>
      </w:pPr>
      <w:r>
        <w:rPr>
          <w:spacing w:val="-2"/>
          <w:sz w:val="24"/>
          <w:szCs w:val="24"/>
        </w:rPr>
        <w:tab/>
        <w:t>4. Wychowankowie przejawiający zachowania agresywne, zagrażające zdrowiu innych dzieci poddawani są wnikliwej obserwacji przez nauczycieli i psychologa, którzy podejmują decyzję o:</w:t>
      </w:r>
    </w:p>
    <w:p w:rsidR="00447E87" w:rsidRDefault="008E7612">
      <w:pPr>
        <w:spacing w:after="0" w:line="240" w:lineRule="auto"/>
        <w:ind w:left="360"/>
        <w:contextualSpacing/>
        <w:jc w:val="both"/>
      </w:pPr>
      <w:r>
        <w:rPr>
          <w:spacing w:val="-2"/>
          <w:sz w:val="24"/>
          <w:szCs w:val="24"/>
        </w:rPr>
        <w:t>1)</w:t>
      </w:r>
      <w:r>
        <w:rPr>
          <w:spacing w:val="-2"/>
          <w:sz w:val="24"/>
          <w:szCs w:val="24"/>
        </w:rPr>
        <w:tab/>
        <w:t>powiadomieniu dyrektora,</w:t>
      </w:r>
    </w:p>
    <w:p w:rsidR="00447E87" w:rsidRDefault="008E7612">
      <w:pPr>
        <w:spacing w:after="0" w:line="240" w:lineRule="auto"/>
        <w:ind w:left="360"/>
        <w:contextualSpacing/>
        <w:jc w:val="both"/>
      </w:pPr>
      <w:r>
        <w:rPr>
          <w:spacing w:val="-2"/>
          <w:sz w:val="24"/>
          <w:szCs w:val="24"/>
        </w:rPr>
        <w:t>2)</w:t>
      </w:r>
      <w:r>
        <w:rPr>
          <w:spacing w:val="-2"/>
          <w:sz w:val="24"/>
          <w:szCs w:val="24"/>
        </w:rPr>
        <w:tab/>
        <w:t>powiadomieniu rodziców dziecka,</w:t>
      </w:r>
    </w:p>
    <w:p w:rsidR="00447E87" w:rsidRDefault="008E7612">
      <w:pPr>
        <w:spacing w:after="0" w:line="240" w:lineRule="auto"/>
        <w:ind w:left="360"/>
        <w:contextualSpacing/>
        <w:jc w:val="both"/>
      </w:pPr>
      <w:r>
        <w:rPr>
          <w:spacing w:val="-2"/>
          <w:sz w:val="24"/>
          <w:szCs w:val="24"/>
        </w:rPr>
        <w:t>3)</w:t>
      </w:r>
      <w:r>
        <w:rPr>
          <w:spacing w:val="-2"/>
          <w:sz w:val="24"/>
          <w:szCs w:val="24"/>
        </w:rPr>
        <w:tab/>
        <w:t>spotkaniu nauczycieli i psychologa z rodzicami w obecności dyrektora w celu uzgodnienia wspólnego kierunku oddziaływań wychowawczych,</w:t>
      </w:r>
    </w:p>
    <w:p w:rsidR="00447E87" w:rsidRDefault="008E7612">
      <w:pPr>
        <w:spacing w:after="0" w:line="240" w:lineRule="auto"/>
        <w:ind w:left="360"/>
        <w:contextualSpacing/>
        <w:jc w:val="both"/>
      </w:pPr>
      <w:r>
        <w:rPr>
          <w:spacing w:val="-2"/>
          <w:sz w:val="24"/>
          <w:szCs w:val="24"/>
        </w:rPr>
        <w:t>4)</w:t>
      </w:r>
      <w:r>
        <w:rPr>
          <w:spacing w:val="-2"/>
          <w:sz w:val="24"/>
          <w:szCs w:val="24"/>
        </w:rPr>
        <w:tab/>
        <w:t>skierowaniu dziecka do poradni psychologiczno-pedagogicznej w celu dokonania diagnozy specjalistycznej i poddania ewentualnej terapii,</w:t>
      </w:r>
    </w:p>
    <w:p w:rsidR="00447E87" w:rsidRDefault="008E7612">
      <w:pPr>
        <w:spacing w:after="0" w:line="240" w:lineRule="auto"/>
        <w:ind w:left="360"/>
        <w:contextualSpacing/>
        <w:jc w:val="both"/>
      </w:pPr>
      <w:r>
        <w:rPr>
          <w:spacing w:val="-2"/>
          <w:sz w:val="24"/>
          <w:szCs w:val="24"/>
        </w:rPr>
        <w:t>5)</w:t>
      </w:r>
      <w:r>
        <w:rPr>
          <w:spacing w:val="-2"/>
          <w:sz w:val="24"/>
          <w:szCs w:val="24"/>
        </w:rPr>
        <w:tab/>
        <w:t>innych działaniach podjętych w porozumieniu z rodzicami.</w:t>
      </w:r>
    </w:p>
    <w:p w:rsidR="00447E87" w:rsidRDefault="00447E87">
      <w:pPr>
        <w:spacing w:after="0" w:line="240" w:lineRule="auto"/>
        <w:ind w:left="360"/>
        <w:contextualSpacing/>
        <w:jc w:val="both"/>
        <w:rPr>
          <w:spacing w:val="-2"/>
          <w:sz w:val="24"/>
          <w:szCs w:val="24"/>
        </w:rPr>
      </w:pPr>
    </w:p>
    <w:p w:rsidR="00447E87" w:rsidRDefault="008E7612">
      <w:pPr>
        <w:spacing w:after="0" w:line="240" w:lineRule="auto"/>
        <w:contextualSpacing/>
        <w:jc w:val="both"/>
      </w:pPr>
      <w:r>
        <w:rPr>
          <w:b/>
          <w:bCs/>
          <w:color w:val="000000"/>
          <w:sz w:val="24"/>
          <w:szCs w:val="24"/>
          <w:lang w:eastAsia="pl-PL"/>
        </w:rPr>
        <w:tab/>
        <w:t xml:space="preserve">§36. </w:t>
      </w:r>
      <w:r>
        <w:rPr>
          <w:spacing w:val="-2"/>
          <w:sz w:val="24"/>
          <w:szCs w:val="24"/>
        </w:rPr>
        <w:t>1.Dziecko powinno przyjść do przedszkola zdrowe, czyste, starannie uczesane i ubrane w strój wygodny, umożliwiający samodzielne ubranie się i rozebranie. Odzież wierzchnia powinna być dostosowana do warunków atmosferycznych i umożliwiać codzienny pobyt dziecka na świeżym powietrzu. Ubrania dziecka nie mogą być spinane agrafkami ani szpilkami.</w:t>
      </w:r>
    </w:p>
    <w:p w:rsidR="00447E87" w:rsidRDefault="008E7612">
      <w:pPr>
        <w:spacing w:after="0" w:line="240" w:lineRule="auto"/>
        <w:contextualSpacing/>
        <w:jc w:val="both"/>
      </w:pPr>
      <w:r>
        <w:rPr>
          <w:spacing w:val="-2"/>
          <w:sz w:val="24"/>
          <w:szCs w:val="24"/>
        </w:rPr>
        <w:tab/>
        <w:t>2.Dziecko powinno mieć wygodne obuwie zmienne, chusteczki higieniczne do nosa, przybory do mycia zębów, piżamę, worek ze strojem gimnastycznym, komplet ubrań na zmianę. Wszystkie rzeczy powinny być podpisane i znane dziecku.</w:t>
      </w:r>
    </w:p>
    <w:p w:rsidR="00447E87" w:rsidRDefault="008E7612">
      <w:pPr>
        <w:spacing w:after="0" w:line="240" w:lineRule="auto"/>
        <w:contextualSpacing/>
        <w:jc w:val="both"/>
      </w:pPr>
      <w:r>
        <w:rPr>
          <w:spacing w:val="-2"/>
          <w:sz w:val="24"/>
          <w:szCs w:val="24"/>
        </w:rPr>
        <w:tab/>
        <w:t>3.Dziecko nie powinno przynosić do przedszkola swoich zabawek ani rzeczy wartościowych. Przedszkole nie ponosi odpowiedzialności za rzeczy zepsute lub zagubione.</w:t>
      </w:r>
    </w:p>
    <w:p w:rsidR="00447E87" w:rsidRDefault="008E7612">
      <w:pPr>
        <w:spacing w:after="0" w:line="240" w:lineRule="auto"/>
        <w:contextualSpacing/>
        <w:jc w:val="both"/>
      </w:pPr>
      <w:r>
        <w:rPr>
          <w:spacing w:val="-2"/>
          <w:sz w:val="24"/>
          <w:szCs w:val="24"/>
        </w:rPr>
        <w:tab/>
        <w:t>4. W okresie czasowego ograniczenia funkcjonowania jednostek systemu oświaty w związku z zapobieganiem, przeciwdziałaniem i zwalczaniem epidemii dziecko nie przynosi do przedszkola zbędnych przedmiotów.</w:t>
      </w:r>
    </w:p>
    <w:p w:rsidR="00447E87" w:rsidRDefault="00447E87">
      <w:pPr>
        <w:spacing w:after="0" w:line="240" w:lineRule="auto"/>
        <w:ind w:left="360"/>
        <w:contextualSpacing/>
        <w:rPr>
          <w:spacing w:val="-2"/>
          <w:sz w:val="24"/>
          <w:szCs w:val="24"/>
        </w:rPr>
      </w:pPr>
    </w:p>
    <w:p w:rsidR="00447E87" w:rsidRDefault="00447E87">
      <w:pPr>
        <w:spacing w:after="0" w:line="240" w:lineRule="auto"/>
        <w:ind w:left="360"/>
        <w:contextualSpacing/>
        <w:jc w:val="center"/>
        <w:rPr>
          <w:color w:val="00B0F0"/>
          <w:spacing w:val="-2"/>
          <w:sz w:val="24"/>
          <w:szCs w:val="24"/>
        </w:rPr>
      </w:pPr>
    </w:p>
    <w:p w:rsidR="00447E87" w:rsidRDefault="008E7612">
      <w:pPr>
        <w:spacing w:after="0" w:line="240" w:lineRule="auto"/>
        <w:ind w:left="360"/>
        <w:contextualSpacing/>
        <w:jc w:val="center"/>
      </w:pPr>
      <w:r>
        <w:rPr>
          <w:b/>
          <w:color w:val="2F5496"/>
          <w:spacing w:val="-2"/>
          <w:sz w:val="24"/>
          <w:szCs w:val="24"/>
        </w:rPr>
        <w:t>Rozdział 3</w:t>
      </w:r>
    </w:p>
    <w:p w:rsidR="00447E87" w:rsidRDefault="008E7612">
      <w:pPr>
        <w:spacing w:after="0" w:line="360" w:lineRule="auto"/>
        <w:ind w:left="360"/>
        <w:contextualSpacing/>
        <w:jc w:val="center"/>
      </w:pPr>
      <w:r>
        <w:rPr>
          <w:b/>
          <w:color w:val="2F5496"/>
          <w:spacing w:val="-2"/>
          <w:sz w:val="24"/>
          <w:szCs w:val="24"/>
        </w:rPr>
        <w:t>Obowiązki rodziców</w:t>
      </w:r>
    </w:p>
    <w:p w:rsidR="00447E87" w:rsidRDefault="008E7612">
      <w:pPr>
        <w:spacing w:after="0" w:line="240" w:lineRule="auto"/>
        <w:contextualSpacing/>
        <w:jc w:val="both"/>
      </w:pPr>
      <w:r>
        <w:rPr>
          <w:b/>
          <w:spacing w:val="-2"/>
          <w:sz w:val="24"/>
          <w:szCs w:val="24"/>
        </w:rPr>
        <w:tab/>
        <w:t xml:space="preserve">§37. </w:t>
      </w:r>
      <w:r>
        <w:rPr>
          <w:spacing w:val="-2"/>
          <w:sz w:val="24"/>
          <w:szCs w:val="24"/>
        </w:rPr>
        <w:t>1.Zgodnie z ustawą z dnia 25 lutego 1964 r. – Kodeks rodzinny i opiekuńczy (</w:t>
      </w:r>
      <w:proofErr w:type="spellStart"/>
      <w:r>
        <w:rPr>
          <w:spacing w:val="-2"/>
          <w:sz w:val="24"/>
          <w:szCs w:val="24"/>
        </w:rPr>
        <w:t>t.j</w:t>
      </w:r>
      <w:proofErr w:type="spellEnd"/>
      <w:r>
        <w:rPr>
          <w:spacing w:val="-2"/>
          <w:sz w:val="24"/>
          <w:szCs w:val="24"/>
        </w:rPr>
        <w:t>. Dz.U. z 2020 r. poz. 1359), a także z Konwencją o prawach dziecka, rodzice (opiekunowie prawni) ponoszą odpowiedzialność za kształcenie i wychowanie swoich dzieci.</w:t>
      </w:r>
    </w:p>
    <w:p w:rsidR="00447E87" w:rsidRDefault="008E7612">
      <w:pPr>
        <w:spacing w:after="0" w:line="240" w:lineRule="auto"/>
        <w:contextualSpacing/>
        <w:jc w:val="both"/>
      </w:pPr>
      <w:r>
        <w:rPr>
          <w:spacing w:val="-2"/>
          <w:sz w:val="24"/>
          <w:szCs w:val="24"/>
        </w:rPr>
        <w:tab/>
        <w:t>2.Do podstawowych obowiązków rodziców należy:</w:t>
      </w:r>
    </w:p>
    <w:p w:rsidR="00447E87" w:rsidRDefault="008E7612">
      <w:pPr>
        <w:spacing w:after="0" w:line="240" w:lineRule="auto"/>
        <w:ind w:left="360"/>
        <w:contextualSpacing/>
        <w:jc w:val="both"/>
      </w:pPr>
      <w:r>
        <w:rPr>
          <w:spacing w:val="-2"/>
          <w:sz w:val="24"/>
          <w:szCs w:val="24"/>
        </w:rPr>
        <w:t>1)</w:t>
      </w:r>
      <w:r>
        <w:rPr>
          <w:spacing w:val="-2"/>
          <w:sz w:val="24"/>
          <w:szCs w:val="24"/>
        </w:rPr>
        <w:tab/>
        <w:t>przestrzeganie niniejszego statutu,</w:t>
      </w:r>
    </w:p>
    <w:p w:rsidR="00447E87" w:rsidRDefault="008E7612">
      <w:pPr>
        <w:spacing w:after="0" w:line="240" w:lineRule="auto"/>
        <w:ind w:left="360"/>
        <w:contextualSpacing/>
        <w:jc w:val="both"/>
      </w:pPr>
      <w:r>
        <w:rPr>
          <w:spacing w:val="-2"/>
          <w:sz w:val="24"/>
          <w:szCs w:val="24"/>
        </w:rPr>
        <w:lastRenderedPageBreak/>
        <w:t>2)</w:t>
      </w:r>
      <w:r>
        <w:rPr>
          <w:spacing w:val="-2"/>
          <w:sz w:val="24"/>
          <w:szCs w:val="24"/>
        </w:rPr>
        <w:tab/>
        <w:t>współpraca z nauczycielami prowadzącymi grupę w celu ujednolicenia oddziaływań wychowawczo-dydaktycznych rodziny i przedszkola,</w:t>
      </w:r>
    </w:p>
    <w:p w:rsidR="00447E87" w:rsidRDefault="008E7612">
      <w:pPr>
        <w:spacing w:after="0" w:line="240" w:lineRule="auto"/>
        <w:ind w:left="360"/>
        <w:contextualSpacing/>
        <w:jc w:val="both"/>
      </w:pPr>
      <w:r>
        <w:rPr>
          <w:spacing w:val="-2"/>
          <w:sz w:val="24"/>
          <w:szCs w:val="24"/>
        </w:rPr>
        <w:t>3)</w:t>
      </w:r>
      <w:r>
        <w:rPr>
          <w:spacing w:val="-2"/>
          <w:sz w:val="24"/>
          <w:szCs w:val="24"/>
        </w:rPr>
        <w:tab/>
        <w:t>przygotowanie dziecka do funkcjonowania w grupie przedszkolnej w zakresie podstawowych czynności samoobsługowych,</w:t>
      </w:r>
    </w:p>
    <w:p w:rsidR="00447E87" w:rsidRDefault="008E7612">
      <w:pPr>
        <w:spacing w:after="0" w:line="240" w:lineRule="auto"/>
        <w:ind w:left="360"/>
        <w:contextualSpacing/>
        <w:jc w:val="both"/>
      </w:pPr>
      <w:r>
        <w:rPr>
          <w:spacing w:val="-2"/>
          <w:sz w:val="24"/>
          <w:szCs w:val="24"/>
        </w:rPr>
        <w:t>4)</w:t>
      </w:r>
      <w:r>
        <w:rPr>
          <w:spacing w:val="-2"/>
          <w:sz w:val="24"/>
          <w:szCs w:val="24"/>
        </w:rPr>
        <w:tab/>
        <w:t>respektowanie uchwał rady pedagogicznej i rady rodziców,</w:t>
      </w:r>
    </w:p>
    <w:p w:rsidR="00447E87" w:rsidRDefault="008E7612">
      <w:pPr>
        <w:spacing w:after="0" w:line="240" w:lineRule="auto"/>
        <w:ind w:left="360"/>
        <w:contextualSpacing/>
        <w:jc w:val="both"/>
      </w:pPr>
      <w:r>
        <w:rPr>
          <w:spacing w:val="-2"/>
          <w:sz w:val="24"/>
          <w:szCs w:val="24"/>
        </w:rPr>
        <w:t>5)</w:t>
      </w:r>
      <w:r>
        <w:rPr>
          <w:spacing w:val="-2"/>
          <w:sz w:val="24"/>
          <w:szCs w:val="24"/>
        </w:rPr>
        <w:tab/>
        <w:t>terminowe uiszczanie opłat za pobyt dziecka w przedszkolu,</w:t>
      </w:r>
    </w:p>
    <w:p w:rsidR="00447E87" w:rsidRDefault="008E7612">
      <w:pPr>
        <w:spacing w:after="0" w:line="240" w:lineRule="auto"/>
        <w:ind w:left="360"/>
        <w:contextualSpacing/>
        <w:jc w:val="both"/>
      </w:pPr>
      <w:r>
        <w:rPr>
          <w:spacing w:val="-2"/>
          <w:sz w:val="24"/>
          <w:szCs w:val="24"/>
        </w:rPr>
        <w:t>6)</w:t>
      </w:r>
      <w:r>
        <w:rPr>
          <w:spacing w:val="-2"/>
          <w:sz w:val="24"/>
          <w:szCs w:val="24"/>
        </w:rPr>
        <w:tab/>
        <w:t>przyprowadzanie dziecka do przedszkola w dobrym stanie zdrowia,</w:t>
      </w:r>
    </w:p>
    <w:p w:rsidR="00447E87" w:rsidRDefault="008E7612">
      <w:pPr>
        <w:spacing w:after="0" w:line="240" w:lineRule="auto"/>
        <w:ind w:left="360"/>
        <w:contextualSpacing/>
        <w:jc w:val="both"/>
      </w:pPr>
      <w:r>
        <w:rPr>
          <w:spacing w:val="-2"/>
          <w:sz w:val="24"/>
          <w:szCs w:val="24"/>
        </w:rPr>
        <w:t>7)</w:t>
      </w:r>
      <w:r>
        <w:rPr>
          <w:spacing w:val="-2"/>
          <w:sz w:val="24"/>
          <w:szCs w:val="24"/>
        </w:rPr>
        <w:tab/>
        <w:t xml:space="preserve">rzetelne informowanie o stanie zdrowia dziecka, szczególnie w </w:t>
      </w:r>
      <w:proofErr w:type="gramStart"/>
      <w:r>
        <w:rPr>
          <w:spacing w:val="-2"/>
          <w:sz w:val="24"/>
          <w:szCs w:val="24"/>
        </w:rPr>
        <w:t>przypadku</w:t>
      </w:r>
      <w:proofErr w:type="gramEnd"/>
      <w:r>
        <w:rPr>
          <w:spacing w:val="-2"/>
          <w:sz w:val="24"/>
          <w:szCs w:val="24"/>
        </w:rPr>
        <w:t xml:space="preserve"> gdy może to być istotne dla jego bezpieczeństwa i stosowanej diety,</w:t>
      </w:r>
    </w:p>
    <w:p w:rsidR="00447E87" w:rsidRDefault="008E7612">
      <w:pPr>
        <w:spacing w:after="0" w:line="240" w:lineRule="auto"/>
        <w:ind w:left="360"/>
        <w:contextualSpacing/>
        <w:jc w:val="both"/>
      </w:pPr>
      <w:r>
        <w:rPr>
          <w:spacing w:val="-2"/>
          <w:sz w:val="24"/>
          <w:szCs w:val="24"/>
        </w:rPr>
        <w:t>8)</w:t>
      </w:r>
      <w:r>
        <w:rPr>
          <w:spacing w:val="-2"/>
          <w:sz w:val="24"/>
          <w:szCs w:val="24"/>
        </w:rPr>
        <w:tab/>
        <w:t>bezzwłoczne informowanie przedszkola o stwierdzeniu choroby zakaźnej u dziecka,</w:t>
      </w:r>
    </w:p>
    <w:p w:rsidR="00447E87" w:rsidRDefault="008E7612">
      <w:pPr>
        <w:spacing w:after="0" w:line="240" w:lineRule="auto"/>
        <w:ind w:left="360"/>
        <w:contextualSpacing/>
        <w:jc w:val="both"/>
      </w:pPr>
      <w:r>
        <w:rPr>
          <w:spacing w:val="-2"/>
          <w:sz w:val="24"/>
          <w:szCs w:val="24"/>
        </w:rPr>
        <w:t>9)</w:t>
      </w:r>
      <w:r>
        <w:rPr>
          <w:spacing w:val="-2"/>
          <w:sz w:val="24"/>
          <w:szCs w:val="24"/>
        </w:rPr>
        <w:tab/>
        <w:t>dostarczenie zaświadczenia lekarskiego o stanie zdrowia dziecka po przebytej chorobie, pozwalającego na pobyt dziecka w przedszkolu,</w:t>
      </w:r>
    </w:p>
    <w:p w:rsidR="00447E87" w:rsidRDefault="008E7612">
      <w:pPr>
        <w:spacing w:after="0" w:line="240" w:lineRule="auto"/>
        <w:ind w:left="360"/>
        <w:contextualSpacing/>
        <w:jc w:val="both"/>
      </w:pPr>
      <w:r>
        <w:rPr>
          <w:spacing w:val="-2"/>
          <w:sz w:val="24"/>
          <w:szCs w:val="24"/>
        </w:rPr>
        <w:t>10)zawiadamianie przedszkola o przyczynach długotrwałych nieobecności dziecka (powyżej 1 miesiąca),</w:t>
      </w:r>
    </w:p>
    <w:p w:rsidR="00447E87" w:rsidRDefault="008E7612">
      <w:pPr>
        <w:spacing w:after="0" w:line="240" w:lineRule="auto"/>
        <w:ind w:left="360"/>
        <w:contextualSpacing/>
        <w:jc w:val="both"/>
      </w:pPr>
      <w:r>
        <w:rPr>
          <w:spacing w:val="-2"/>
          <w:sz w:val="24"/>
          <w:szCs w:val="24"/>
        </w:rPr>
        <w:t>11)przyprowadzanie dziecka do przedszkola i odbieranie go z przedszkola osobiście lub przez upoważnioną osobę zapewniającą dziecku pełne bezpieczeństwo,</w:t>
      </w:r>
    </w:p>
    <w:p w:rsidR="00447E87" w:rsidRDefault="008E7612">
      <w:pPr>
        <w:spacing w:after="0" w:line="240" w:lineRule="auto"/>
        <w:ind w:left="360"/>
        <w:contextualSpacing/>
        <w:jc w:val="both"/>
      </w:pPr>
      <w:r>
        <w:rPr>
          <w:spacing w:val="-2"/>
          <w:sz w:val="24"/>
          <w:szCs w:val="24"/>
        </w:rPr>
        <w:t>12)przestrzeganie godzin pracy przedszkola, deklarowanego limitu czasu pobytu dziecka w przedszkolu oraz ramowego rozkładu dnia,</w:t>
      </w:r>
    </w:p>
    <w:p w:rsidR="00447E87" w:rsidRDefault="008E7612">
      <w:pPr>
        <w:spacing w:after="0" w:line="240" w:lineRule="auto"/>
        <w:ind w:left="360"/>
        <w:contextualSpacing/>
        <w:jc w:val="both"/>
      </w:pPr>
      <w:r>
        <w:rPr>
          <w:spacing w:val="-2"/>
          <w:sz w:val="24"/>
          <w:szCs w:val="24"/>
        </w:rPr>
        <w:t>13)zapewnienie dziecku warunków do regularnego uczęszczania na zajęcia,</w:t>
      </w:r>
    </w:p>
    <w:p w:rsidR="00447E87" w:rsidRDefault="008E7612">
      <w:pPr>
        <w:spacing w:after="0" w:line="240" w:lineRule="auto"/>
        <w:ind w:left="360"/>
        <w:contextualSpacing/>
        <w:jc w:val="both"/>
      </w:pPr>
      <w:r>
        <w:rPr>
          <w:spacing w:val="-2"/>
          <w:sz w:val="24"/>
          <w:szCs w:val="24"/>
        </w:rPr>
        <w:t>14)zapewnienie dziecku niezbędnego wyposażenia,</w:t>
      </w:r>
    </w:p>
    <w:p w:rsidR="00447E87" w:rsidRDefault="008E7612">
      <w:pPr>
        <w:spacing w:after="0" w:line="240" w:lineRule="auto"/>
        <w:ind w:left="360"/>
        <w:contextualSpacing/>
        <w:jc w:val="both"/>
      </w:pPr>
      <w:r>
        <w:rPr>
          <w:spacing w:val="-2"/>
          <w:sz w:val="24"/>
          <w:szCs w:val="24"/>
        </w:rPr>
        <w:t>15)kontrolowanie, ze względów bezpieczeństwa, co dziecko zabiera do przedszkola,</w:t>
      </w:r>
    </w:p>
    <w:p w:rsidR="00447E87" w:rsidRDefault="008E7612">
      <w:pPr>
        <w:spacing w:after="0" w:line="240" w:lineRule="auto"/>
        <w:ind w:left="360"/>
        <w:contextualSpacing/>
        <w:jc w:val="both"/>
      </w:pPr>
      <w:r>
        <w:rPr>
          <w:spacing w:val="-2"/>
          <w:sz w:val="24"/>
          <w:szCs w:val="24"/>
        </w:rPr>
        <w:t>16)uczestniczenie w zebraniach organizowanych przez przedszkole,</w:t>
      </w:r>
    </w:p>
    <w:p w:rsidR="00447E87" w:rsidRDefault="008E7612">
      <w:pPr>
        <w:spacing w:after="0" w:line="240" w:lineRule="auto"/>
        <w:ind w:left="360"/>
        <w:contextualSpacing/>
        <w:jc w:val="both"/>
      </w:pPr>
      <w:r>
        <w:rPr>
          <w:spacing w:val="-2"/>
          <w:sz w:val="24"/>
          <w:szCs w:val="24"/>
        </w:rPr>
        <w:t>17)bezzwłoczne informowanie przedszkola o zmianach telefonu kontaktowego i adresu zamieszkania,</w:t>
      </w:r>
    </w:p>
    <w:p w:rsidR="00447E87" w:rsidRDefault="008E7612">
      <w:pPr>
        <w:spacing w:after="0" w:line="240" w:lineRule="auto"/>
        <w:ind w:left="360"/>
        <w:contextualSpacing/>
        <w:jc w:val="both"/>
      </w:pPr>
      <w:r>
        <w:rPr>
          <w:spacing w:val="-2"/>
          <w:sz w:val="24"/>
          <w:szCs w:val="24"/>
        </w:rPr>
        <w:t>18)śledzenie na bieżąco informacji umieszczanych na tablicach ogłoszeń.</w:t>
      </w:r>
    </w:p>
    <w:p w:rsidR="00447E87" w:rsidRDefault="00447E87">
      <w:pPr>
        <w:spacing w:after="0" w:line="240" w:lineRule="auto"/>
        <w:ind w:left="360"/>
        <w:contextualSpacing/>
        <w:jc w:val="both"/>
        <w:rPr>
          <w:spacing w:val="-2"/>
          <w:sz w:val="24"/>
          <w:szCs w:val="24"/>
        </w:rPr>
      </w:pPr>
    </w:p>
    <w:p w:rsidR="00447E87" w:rsidRDefault="008E7612">
      <w:pPr>
        <w:spacing w:after="0" w:line="240" w:lineRule="auto"/>
        <w:ind w:left="360"/>
        <w:contextualSpacing/>
        <w:jc w:val="center"/>
      </w:pPr>
      <w:r>
        <w:rPr>
          <w:b/>
          <w:color w:val="2F5496"/>
          <w:spacing w:val="-2"/>
          <w:sz w:val="24"/>
          <w:szCs w:val="24"/>
        </w:rPr>
        <w:t>Rozdział 4</w:t>
      </w:r>
    </w:p>
    <w:p w:rsidR="00447E87" w:rsidRDefault="008E7612">
      <w:pPr>
        <w:spacing w:after="0" w:line="360" w:lineRule="auto"/>
        <w:ind w:left="360"/>
        <w:contextualSpacing/>
        <w:jc w:val="center"/>
      </w:pPr>
      <w:r>
        <w:rPr>
          <w:b/>
          <w:color w:val="2F5496"/>
          <w:spacing w:val="-2"/>
          <w:sz w:val="24"/>
          <w:szCs w:val="24"/>
        </w:rPr>
        <w:t>Prawa rodziców</w:t>
      </w:r>
    </w:p>
    <w:p w:rsidR="00447E87" w:rsidRDefault="008E7612">
      <w:pPr>
        <w:spacing w:after="0" w:line="240" w:lineRule="auto"/>
        <w:contextualSpacing/>
        <w:jc w:val="both"/>
      </w:pPr>
      <w:r>
        <w:rPr>
          <w:spacing w:val="-2"/>
          <w:sz w:val="24"/>
          <w:szCs w:val="24"/>
        </w:rPr>
        <w:tab/>
      </w:r>
      <w:r>
        <w:rPr>
          <w:b/>
          <w:spacing w:val="-2"/>
          <w:sz w:val="24"/>
          <w:szCs w:val="24"/>
        </w:rPr>
        <w:t>§38</w:t>
      </w:r>
      <w:r>
        <w:rPr>
          <w:spacing w:val="-2"/>
          <w:sz w:val="24"/>
          <w:szCs w:val="24"/>
        </w:rPr>
        <w:t>. 1.Rodzice i nauczyciele zobowiązani są współdziałać ze sobą w celu skutecznego oddziaływania wychowawczego na dziecko i określenia drogi jego indywidualnego rozwoju.</w:t>
      </w:r>
    </w:p>
    <w:p w:rsidR="00447E87" w:rsidRDefault="008E7612">
      <w:pPr>
        <w:spacing w:after="0" w:line="240" w:lineRule="auto"/>
        <w:contextualSpacing/>
        <w:jc w:val="both"/>
      </w:pPr>
      <w:r>
        <w:rPr>
          <w:spacing w:val="-2"/>
          <w:sz w:val="24"/>
          <w:szCs w:val="24"/>
        </w:rPr>
        <w:tab/>
        <w:t>2.Rodzice mają prawo do:</w:t>
      </w:r>
    </w:p>
    <w:p w:rsidR="00447E87" w:rsidRDefault="008E7612">
      <w:pPr>
        <w:spacing w:after="0" w:line="240" w:lineRule="auto"/>
        <w:ind w:left="360"/>
        <w:contextualSpacing/>
        <w:jc w:val="both"/>
      </w:pPr>
      <w:r>
        <w:rPr>
          <w:spacing w:val="-2"/>
          <w:sz w:val="24"/>
          <w:szCs w:val="24"/>
        </w:rPr>
        <w:t>1)</w:t>
      </w:r>
      <w:r>
        <w:rPr>
          <w:spacing w:val="-2"/>
          <w:sz w:val="24"/>
          <w:szCs w:val="24"/>
        </w:rPr>
        <w:tab/>
        <w:t>wychowania dzieci zgodnie z własnymi przekonaniami w duchu tolerancji i zrozumienia dla innych, bez dyskryminacji wynikającej z koloru skóry, rasy, narodowości, wyznania, płci oraz pozycji ekonomicznej,</w:t>
      </w:r>
    </w:p>
    <w:p w:rsidR="00447E87" w:rsidRDefault="008E7612">
      <w:pPr>
        <w:spacing w:after="0" w:line="240" w:lineRule="auto"/>
        <w:ind w:left="360"/>
        <w:contextualSpacing/>
        <w:jc w:val="both"/>
      </w:pPr>
      <w:r>
        <w:rPr>
          <w:spacing w:val="-2"/>
          <w:sz w:val="24"/>
          <w:szCs w:val="24"/>
        </w:rPr>
        <w:t>2)</w:t>
      </w:r>
      <w:r>
        <w:rPr>
          <w:spacing w:val="-2"/>
          <w:sz w:val="24"/>
          <w:szCs w:val="24"/>
        </w:rPr>
        <w:tab/>
        <w:t>uznania ich prymatu jako „pierwszych nauczycieli” swoich dzieci,</w:t>
      </w:r>
    </w:p>
    <w:p w:rsidR="00447E87" w:rsidRDefault="008E7612">
      <w:pPr>
        <w:spacing w:after="0" w:line="240" w:lineRule="auto"/>
        <w:ind w:left="360"/>
        <w:contextualSpacing/>
        <w:jc w:val="both"/>
      </w:pPr>
      <w:r>
        <w:rPr>
          <w:spacing w:val="-2"/>
          <w:sz w:val="24"/>
          <w:szCs w:val="24"/>
        </w:rPr>
        <w:t>3)</w:t>
      </w:r>
      <w:r>
        <w:rPr>
          <w:spacing w:val="-2"/>
          <w:sz w:val="24"/>
          <w:szCs w:val="24"/>
        </w:rPr>
        <w:tab/>
        <w:t>pełnego dostępu dla ich dzieci do wszystkich działań edukacyjnych na terenie przedszkola z uwzględnieniem potrzeb i możliwości ich dziecka,</w:t>
      </w:r>
    </w:p>
    <w:p w:rsidR="00447E87" w:rsidRDefault="008E7612">
      <w:pPr>
        <w:spacing w:after="0" w:line="240" w:lineRule="auto"/>
        <w:ind w:left="360"/>
        <w:contextualSpacing/>
        <w:jc w:val="both"/>
      </w:pPr>
      <w:r>
        <w:rPr>
          <w:spacing w:val="-2"/>
          <w:sz w:val="24"/>
          <w:szCs w:val="24"/>
        </w:rPr>
        <w:t>4)</w:t>
      </w:r>
      <w:r>
        <w:rPr>
          <w:spacing w:val="-2"/>
          <w:sz w:val="24"/>
          <w:szCs w:val="24"/>
        </w:rPr>
        <w:tab/>
        <w:t>wszelkich informacji dotyczących ich dziecka i jego funkcjonowania w przedszkolu,</w:t>
      </w:r>
    </w:p>
    <w:p w:rsidR="00447E87" w:rsidRDefault="008E7612">
      <w:pPr>
        <w:spacing w:after="0" w:line="240" w:lineRule="auto"/>
        <w:ind w:left="360"/>
        <w:contextualSpacing/>
        <w:jc w:val="both"/>
      </w:pPr>
      <w:r>
        <w:rPr>
          <w:spacing w:val="-2"/>
          <w:sz w:val="24"/>
          <w:szCs w:val="24"/>
        </w:rPr>
        <w:t>5)</w:t>
      </w:r>
      <w:r>
        <w:rPr>
          <w:spacing w:val="-2"/>
          <w:sz w:val="24"/>
          <w:szCs w:val="24"/>
        </w:rPr>
        <w:tab/>
        <w:t>zapoznania się z realizowanymi w przedszkolu programami oraz zadaniami wynikającymi z rocznego planu pracy przedszkola,</w:t>
      </w:r>
    </w:p>
    <w:p w:rsidR="00447E87" w:rsidRDefault="008E7612">
      <w:pPr>
        <w:spacing w:after="0" w:line="240" w:lineRule="auto"/>
        <w:ind w:left="360"/>
        <w:contextualSpacing/>
        <w:jc w:val="both"/>
      </w:pPr>
      <w:r>
        <w:rPr>
          <w:spacing w:val="-2"/>
          <w:sz w:val="24"/>
          <w:szCs w:val="24"/>
        </w:rPr>
        <w:t>6)</w:t>
      </w:r>
      <w:r>
        <w:rPr>
          <w:spacing w:val="-2"/>
          <w:sz w:val="24"/>
          <w:szCs w:val="24"/>
        </w:rPr>
        <w:tab/>
        <w:t>zapoznania się z obowiązującymi w przedszkolu dokumentami, w szczególności ze statutem przedszkola, regulaminem rady rodziców i innymi dokumentami mającymi wpływ na funkcjonowanie jego dziecka w przedszkolu,</w:t>
      </w:r>
    </w:p>
    <w:p w:rsidR="00447E87" w:rsidRDefault="008E7612">
      <w:pPr>
        <w:spacing w:after="0" w:line="240" w:lineRule="auto"/>
        <w:ind w:left="360"/>
        <w:contextualSpacing/>
        <w:jc w:val="both"/>
      </w:pPr>
      <w:r>
        <w:rPr>
          <w:spacing w:val="-2"/>
          <w:sz w:val="24"/>
          <w:szCs w:val="24"/>
        </w:rPr>
        <w:t>7)</w:t>
      </w:r>
      <w:r>
        <w:rPr>
          <w:spacing w:val="-2"/>
          <w:sz w:val="24"/>
          <w:szCs w:val="24"/>
        </w:rPr>
        <w:tab/>
        <w:t>uzyskiwania na bieżąco rzetelnych informacji na temat aktualnego stanu rozwoju i postępów swojego dziecka,</w:t>
      </w:r>
    </w:p>
    <w:p w:rsidR="00447E87" w:rsidRDefault="008E7612">
      <w:pPr>
        <w:spacing w:after="0" w:line="240" w:lineRule="auto"/>
        <w:ind w:left="360"/>
        <w:contextualSpacing/>
        <w:jc w:val="both"/>
      </w:pPr>
      <w:r>
        <w:rPr>
          <w:spacing w:val="-2"/>
          <w:sz w:val="24"/>
          <w:szCs w:val="24"/>
        </w:rPr>
        <w:lastRenderedPageBreak/>
        <w:t>8)</w:t>
      </w:r>
      <w:r>
        <w:rPr>
          <w:spacing w:val="-2"/>
          <w:sz w:val="24"/>
          <w:szCs w:val="24"/>
        </w:rPr>
        <w:tab/>
        <w:t>uzyskiwania porad i wskazówek od nauczycieli w celu rozpoznawania przyczyn trudności wychowawczych oraz doboru metod udzielania dziecku pomocy,</w:t>
      </w:r>
    </w:p>
    <w:p w:rsidR="00447E87" w:rsidRDefault="008E7612">
      <w:pPr>
        <w:spacing w:after="0" w:line="240" w:lineRule="auto"/>
        <w:ind w:left="360"/>
        <w:contextualSpacing/>
        <w:jc w:val="both"/>
      </w:pPr>
      <w:r>
        <w:rPr>
          <w:spacing w:val="-2"/>
          <w:sz w:val="24"/>
          <w:szCs w:val="24"/>
        </w:rPr>
        <w:t>9)</w:t>
      </w:r>
      <w:r>
        <w:rPr>
          <w:spacing w:val="-2"/>
          <w:sz w:val="24"/>
          <w:szCs w:val="24"/>
        </w:rPr>
        <w:tab/>
        <w:t>wybierania swojej reprezentacji w formie rady rodziców,</w:t>
      </w:r>
    </w:p>
    <w:p w:rsidR="00447E87" w:rsidRDefault="008E7612">
      <w:pPr>
        <w:spacing w:after="0" w:line="240" w:lineRule="auto"/>
        <w:ind w:left="360"/>
        <w:contextualSpacing/>
        <w:jc w:val="both"/>
      </w:pPr>
      <w:r>
        <w:rPr>
          <w:spacing w:val="-2"/>
          <w:sz w:val="24"/>
          <w:szCs w:val="24"/>
        </w:rPr>
        <w:t>10)wyrażania i przekazywania nauczycielowi oraz dyrektorowi wniosków z obserwacji pracy przedszkola,</w:t>
      </w:r>
    </w:p>
    <w:p w:rsidR="00447E87" w:rsidRDefault="008E7612">
      <w:pPr>
        <w:spacing w:after="0" w:line="240" w:lineRule="auto"/>
        <w:ind w:left="360"/>
        <w:contextualSpacing/>
        <w:jc w:val="both"/>
      </w:pPr>
      <w:r>
        <w:rPr>
          <w:spacing w:val="-2"/>
          <w:sz w:val="24"/>
          <w:szCs w:val="24"/>
        </w:rPr>
        <w:t>11)wyrażania i przekazywania opinii na temat pracy przedszkola organowi prowadzącemu i nadzorującemu pracę pedagogiczną, poprzez swoje przedstawicielstwo,</w:t>
      </w:r>
    </w:p>
    <w:p w:rsidR="00447E87" w:rsidRDefault="008E7612">
      <w:pPr>
        <w:spacing w:after="0" w:line="240" w:lineRule="auto"/>
        <w:ind w:left="360"/>
        <w:contextualSpacing/>
        <w:jc w:val="both"/>
      </w:pPr>
      <w:r>
        <w:rPr>
          <w:spacing w:val="-2"/>
          <w:sz w:val="24"/>
          <w:szCs w:val="24"/>
        </w:rPr>
        <w:t>12)otrzymywania pomocy pedagogicznej, psychologicznej oraz innej, zgodnie z potrzebami,</w:t>
      </w:r>
    </w:p>
    <w:p w:rsidR="00447E87" w:rsidRDefault="008E7612">
      <w:pPr>
        <w:spacing w:after="0" w:line="240" w:lineRule="auto"/>
        <w:ind w:left="360"/>
        <w:contextualSpacing/>
        <w:jc w:val="both"/>
      </w:pPr>
      <w:r>
        <w:rPr>
          <w:spacing w:val="-2"/>
          <w:sz w:val="24"/>
          <w:szCs w:val="24"/>
        </w:rPr>
        <w:t>13)udziału i organizowania wspólnych spotkań z okazji uroczystości i imprez przedszkolnych,</w:t>
      </w:r>
    </w:p>
    <w:p w:rsidR="00447E87" w:rsidRDefault="008E7612">
      <w:pPr>
        <w:spacing w:after="0" w:line="240" w:lineRule="auto"/>
        <w:ind w:left="360"/>
        <w:contextualSpacing/>
        <w:jc w:val="both"/>
      </w:pPr>
      <w:r>
        <w:rPr>
          <w:spacing w:val="-2"/>
          <w:sz w:val="24"/>
          <w:szCs w:val="24"/>
        </w:rPr>
        <w:t>14)zapoznawania się z planowanym jadłospisem.</w:t>
      </w:r>
    </w:p>
    <w:p w:rsidR="00447E87" w:rsidRDefault="008E7612">
      <w:pPr>
        <w:spacing w:after="0" w:line="240" w:lineRule="auto"/>
        <w:contextualSpacing/>
        <w:jc w:val="both"/>
      </w:pPr>
      <w:r>
        <w:rPr>
          <w:spacing w:val="-2"/>
          <w:sz w:val="24"/>
          <w:szCs w:val="24"/>
        </w:rPr>
        <w:tab/>
      </w:r>
    </w:p>
    <w:p w:rsidR="00447E87" w:rsidRDefault="00447E87">
      <w:pPr>
        <w:spacing w:after="0" w:line="240" w:lineRule="auto"/>
        <w:ind w:left="360"/>
        <w:contextualSpacing/>
        <w:rPr>
          <w:sz w:val="24"/>
          <w:szCs w:val="24"/>
        </w:rPr>
      </w:pPr>
    </w:p>
    <w:p w:rsidR="00447E87" w:rsidRDefault="00447E87">
      <w:pPr>
        <w:spacing w:after="0" w:line="240" w:lineRule="auto"/>
        <w:ind w:left="360"/>
        <w:contextualSpacing/>
        <w:rPr>
          <w:spacing w:val="-2"/>
          <w:sz w:val="24"/>
          <w:szCs w:val="24"/>
        </w:rPr>
      </w:pPr>
    </w:p>
    <w:p w:rsidR="00447E87" w:rsidRDefault="00E51424">
      <w:pPr>
        <w:spacing w:after="0" w:line="240" w:lineRule="auto"/>
        <w:ind w:left="360"/>
        <w:contextualSpacing/>
        <w:jc w:val="center"/>
      </w:pPr>
      <w:r>
        <w:rPr>
          <w:b/>
          <w:color w:val="000000"/>
          <w:spacing w:val="-2"/>
          <w:sz w:val="24"/>
          <w:szCs w:val="24"/>
        </w:rPr>
        <w:br w:type="page"/>
      </w:r>
      <w:r w:rsidR="008E7612">
        <w:rPr>
          <w:b/>
          <w:color w:val="000000"/>
          <w:spacing w:val="-2"/>
          <w:sz w:val="24"/>
          <w:szCs w:val="24"/>
        </w:rPr>
        <w:lastRenderedPageBreak/>
        <w:t>DZIAŁ VI</w:t>
      </w:r>
    </w:p>
    <w:p w:rsidR="00447E87" w:rsidRDefault="008E7612">
      <w:pPr>
        <w:spacing w:after="0" w:line="240" w:lineRule="auto"/>
        <w:ind w:left="360"/>
        <w:contextualSpacing/>
        <w:jc w:val="center"/>
      </w:pPr>
      <w:r>
        <w:rPr>
          <w:b/>
          <w:color w:val="2F5496"/>
          <w:spacing w:val="-2"/>
          <w:sz w:val="24"/>
          <w:szCs w:val="24"/>
        </w:rPr>
        <w:t>Postanowienia końcowe</w:t>
      </w:r>
    </w:p>
    <w:p w:rsidR="00447E87" w:rsidRDefault="00447E87">
      <w:pPr>
        <w:spacing w:after="0" w:line="240" w:lineRule="auto"/>
        <w:contextualSpacing/>
        <w:jc w:val="center"/>
        <w:rPr>
          <w:b/>
          <w:color w:val="00B0F0"/>
          <w:spacing w:val="-2"/>
          <w:sz w:val="24"/>
          <w:szCs w:val="24"/>
        </w:rPr>
      </w:pPr>
    </w:p>
    <w:p w:rsidR="00447E87" w:rsidRDefault="008E7612">
      <w:pPr>
        <w:spacing w:after="0" w:line="240" w:lineRule="auto"/>
        <w:contextualSpacing/>
        <w:jc w:val="both"/>
      </w:pPr>
      <w:r>
        <w:rPr>
          <w:spacing w:val="-2"/>
          <w:sz w:val="24"/>
          <w:szCs w:val="24"/>
        </w:rPr>
        <w:tab/>
      </w:r>
      <w:r>
        <w:rPr>
          <w:b/>
          <w:spacing w:val="-2"/>
          <w:sz w:val="24"/>
          <w:szCs w:val="24"/>
        </w:rPr>
        <w:t>§39</w:t>
      </w:r>
      <w:r>
        <w:rPr>
          <w:spacing w:val="-2"/>
          <w:sz w:val="24"/>
          <w:szCs w:val="24"/>
        </w:rPr>
        <w:t>.1.Statut obowiązuje w równym stopniu wszystkich członków społeczności przedszkolnej – nauczycieli, rodziców i dzieci, pracowników obsługi i administracji.</w:t>
      </w:r>
    </w:p>
    <w:p w:rsidR="00447E87" w:rsidRDefault="008E7612">
      <w:pPr>
        <w:spacing w:after="0" w:line="240" w:lineRule="auto"/>
        <w:contextualSpacing/>
        <w:jc w:val="both"/>
      </w:pPr>
      <w:r>
        <w:rPr>
          <w:spacing w:val="-2"/>
          <w:sz w:val="24"/>
          <w:szCs w:val="24"/>
        </w:rPr>
        <w:tab/>
        <w:t xml:space="preserve">2.Wszelkie zmiany niniejszego statutu mogą zostać wprowadzone na podstawie Uchwał Rady Pedagogicznej </w:t>
      </w:r>
      <w:r>
        <w:rPr>
          <w:color w:val="000000"/>
          <w:spacing w:val="-2"/>
          <w:sz w:val="24"/>
          <w:szCs w:val="24"/>
        </w:rPr>
        <w:t>Zespołu Szkolno-Przedszkolnego nr 2 w Kielcach.</w:t>
      </w:r>
    </w:p>
    <w:p w:rsidR="00447E87" w:rsidRDefault="008E7612">
      <w:pPr>
        <w:spacing w:after="0" w:line="240" w:lineRule="auto"/>
        <w:contextualSpacing/>
        <w:jc w:val="both"/>
      </w:pPr>
      <w:r>
        <w:rPr>
          <w:spacing w:val="-2"/>
          <w:sz w:val="24"/>
          <w:szCs w:val="24"/>
        </w:rPr>
        <w:tab/>
        <w:t>3.Dla zapewnienia znajomości treści statutu wszystkim zainteresowanym udostępniany jest on poprzez:</w:t>
      </w:r>
    </w:p>
    <w:p w:rsidR="00447E87" w:rsidRDefault="008E7612">
      <w:pPr>
        <w:spacing w:after="0" w:line="240" w:lineRule="auto"/>
        <w:ind w:left="360"/>
        <w:contextualSpacing/>
        <w:jc w:val="both"/>
      </w:pPr>
      <w:r>
        <w:rPr>
          <w:spacing w:val="-2"/>
          <w:sz w:val="24"/>
          <w:szCs w:val="24"/>
        </w:rPr>
        <w:t>1)</w:t>
      </w:r>
      <w:r>
        <w:rPr>
          <w:spacing w:val="-2"/>
          <w:sz w:val="24"/>
          <w:szCs w:val="24"/>
        </w:rPr>
        <w:tab/>
        <w:t xml:space="preserve">umieszczenie na stronie BIP Organu Prowadzącego oraz </w:t>
      </w:r>
      <w:r>
        <w:rPr>
          <w:color w:val="000000"/>
          <w:spacing w:val="-2"/>
          <w:sz w:val="24"/>
          <w:szCs w:val="24"/>
        </w:rPr>
        <w:t>Zespołu Sz</w:t>
      </w:r>
      <w:r w:rsidR="00E51424">
        <w:rPr>
          <w:color w:val="000000"/>
          <w:spacing w:val="-2"/>
          <w:sz w:val="24"/>
          <w:szCs w:val="24"/>
        </w:rPr>
        <w:t xml:space="preserve">kolno-Przedszkolnego </w:t>
      </w:r>
      <w:r w:rsidR="00E51424">
        <w:rPr>
          <w:color w:val="000000"/>
          <w:spacing w:val="-2"/>
          <w:sz w:val="24"/>
          <w:szCs w:val="24"/>
        </w:rPr>
        <w:br/>
      </w:r>
      <w:r>
        <w:rPr>
          <w:color w:val="000000"/>
          <w:spacing w:val="-2"/>
          <w:sz w:val="24"/>
          <w:szCs w:val="24"/>
        </w:rPr>
        <w:t>nr 2 w Kielcach,</w:t>
      </w:r>
    </w:p>
    <w:p w:rsidR="00447E87" w:rsidRDefault="008E7612">
      <w:pPr>
        <w:spacing w:after="0" w:line="240" w:lineRule="auto"/>
        <w:ind w:left="360"/>
        <w:contextualSpacing/>
        <w:jc w:val="both"/>
      </w:pPr>
      <w:r>
        <w:rPr>
          <w:spacing w:val="-2"/>
          <w:sz w:val="24"/>
          <w:szCs w:val="24"/>
        </w:rPr>
        <w:t>2)</w:t>
      </w:r>
      <w:r>
        <w:rPr>
          <w:spacing w:val="-2"/>
          <w:sz w:val="24"/>
          <w:szCs w:val="24"/>
        </w:rPr>
        <w:tab/>
        <w:t>umieszczenie na stronie internetowej przedszkola,</w:t>
      </w:r>
    </w:p>
    <w:p w:rsidR="00447E87" w:rsidRDefault="008E7612">
      <w:pPr>
        <w:spacing w:after="0" w:line="240" w:lineRule="auto"/>
        <w:ind w:left="360"/>
        <w:contextualSpacing/>
        <w:jc w:val="both"/>
      </w:pPr>
      <w:r>
        <w:rPr>
          <w:spacing w:val="-2"/>
          <w:sz w:val="24"/>
          <w:szCs w:val="24"/>
        </w:rPr>
        <w:t>2)</w:t>
      </w:r>
      <w:r>
        <w:rPr>
          <w:spacing w:val="-2"/>
          <w:sz w:val="24"/>
          <w:szCs w:val="24"/>
        </w:rPr>
        <w:tab/>
        <w:t>udostępnianie zainteresowanym przez dyrektora.</w:t>
      </w:r>
    </w:p>
    <w:p w:rsidR="00447E87" w:rsidRDefault="00447E87">
      <w:pPr>
        <w:spacing w:after="0" w:line="240" w:lineRule="auto"/>
        <w:ind w:left="426" w:hanging="66"/>
        <w:contextualSpacing/>
        <w:jc w:val="both"/>
        <w:rPr>
          <w:spacing w:val="-2"/>
          <w:sz w:val="24"/>
          <w:szCs w:val="24"/>
        </w:rPr>
      </w:pPr>
    </w:p>
    <w:p w:rsidR="00447E87" w:rsidRDefault="008E7612">
      <w:pPr>
        <w:spacing w:after="0" w:line="240" w:lineRule="auto"/>
        <w:contextualSpacing/>
        <w:jc w:val="both"/>
      </w:pPr>
      <w:r>
        <w:rPr>
          <w:spacing w:val="-2"/>
          <w:sz w:val="24"/>
          <w:szCs w:val="24"/>
        </w:rPr>
        <w:tab/>
      </w:r>
      <w:r>
        <w:rPr>
          <w:b/>
          <w:color w:val="000000"/>
          <w:spacing w:val="-2"/>
          <w:sz w:val="24"/>
          <w:szCs w:val="24"/>
        </w:rPr>
        <w:t xml:space="preserve">§40. </w:t>
      </w:r>
      <w:r>
        <w:rPr>
          <w:color w:val="000000"/>
          <w:spacing w:val="-2"/>
          <w:sz w:val="24"/>
          <w:szCs w:val="24"/>
        </w:rPr>
        <w:t>1.Przedszkole prowadzi i przechowuje dokumentację zgodnie z aktualną instrukcją kancelaryjną i odrębnymi przepisami.</w:t>
      </w:r>
    </w:p>
    <w:p w:rsidR="00447E87" w:rsidRDefault="008E7612">
      <w:pPr>
        <w:spacing w:after="0" w:line="240" w:lineRule="auto"/>
        <w:ind w:left="360"/>
        <w:contextualSpacing/>
        <w:jc w:val="both"/>
      </w:pPr>
      <w:r>
        <w:rPr>
          <w:color w:val="000000"/>
          <w:spacing w:val="-2"/>
          <w:sz w:val="24"/>
          <w:szCs w:val="24"/>
        </w:rPr>
        <w:t>2.Zasady gospodarki finansowej i materiałowej przedszkola określają odrębne przepisy.</w:t>
      </w:r>
    </w:p>
    <w:p w:rsidR="00447E87" w:rsidRDefault="00447E87">
      <w:pPr>
        <w:spacing w:after="0" w:line="240" w:lineRule="auto"/>
        <w:ind w:left="360"/>
        <w:contextualSpacing/>
        <w:jc w:val="both"/>
        <w:rPr>
          <w:color w:val="000000"/>
          <w:spacing w:val="-2"/>
          <w:sz w:val="24"/>
          <w:szCs w:val="24"/>
        </w:rPr>
      </w:pPr>
    </w:p>
    <w:p w:rsidR="00447E87" w:rsidRDefault="008E7612">
      <w:pPr>
        <w:spacing w:after="0" w:line="240" w:lineRule="auto"/>
        <w:contextualSpacing/>
        <w:jc w:val="both"/>
      </w:pPr>
      <w:r>
        <w:rPr>
          <w:sz w:val="24"/>
          <w:szCs w:val="24"/>
        </w:rPr>
        <w:tab/>
      </w:r>
      <w:r>
        <w:rPr>
          <w:b/>
          <w:color w:val="000000"/>
          <w:spacing w:val="-2"/>
          <w:sz w:val="24"/>
          <w:szCs w:val="24"/>
        </w:rPr>
        <w:t xml:space="preserve">§41. </w:t>
      </w:r>
      <w:r>
        <w:rPr>
          <w:color w:val="000000"/>
          <w:spacing w:val="-2"/>
          <w:sz w:val="24"/>
          <w:szCs w:val="24"/>
        </w:rPr>
        <w:t>1</w:t>
      </w:r>
      <w:r>
        <w:rPr>
          <w:b/>
          <w:color w:val="000000"/>
          <w:spacing w:val="-2"/>
          <w:sz w:val="24"/>
          <w:szCs w:val="24"/>
        </w:rPr>
        <w:t xml:space="preserve">. </w:t>
      </w:r>
      <w:r>
        <w:rPr>
          <w:sz w:val="24"/>
          <w:szCs w:val="24"/>
        </w:rPr>
        <w:t xml:space="preserve">Zmiany w statucie dokonywane mogą być z inicjatywy: </w:t>
      </w:r>
    </w:p>
    <w:p w:rsidR="00447E87" w:rsidRDefault="008E7612">
      <w:pPr>
        <w:numPr>
          <w:ilvl w:val="0"/>
          <w:numId w:val="31"/>
        </w:numPr>
        <w:tabs>
          <w:tab w:val="left" w:pos="0"/>
          <w:tab w:val="left" w:pos="426"/>
        </w:tabs>
        <w:spacing w:after="46" w:line="283" w:lineRule="exact"/>
      </w:pPr>
      <w:r>
        <w:rPr>
          <w:rFonts w:eastAsia="Times New Roman"/>
          <w:sz w:val="24"/>
          <w:szCs w:val="24"/>
          <w:lang w:eastAsia="pl-PL"/>
        </w:rPr>
        <w:t>dyrektora szkoły jako przewodniczącego Rady Pedagogicznej;</w:t>
      </w:r>
    </w:p>
    <w:p w:rsidR="00447E87" w:rsidRDefault="008E7612">
      <w:pPr>
        <w:numPr>
          <w:ilvl w:val="0"/>
          <w:numId w:val="31"/>
        </w:numPr>
        <w:tabs>
          <w:tab w:val="left" w:pos="0"/>
          <w:tab w:val="left" w:pos="426"/>
        </w:tabs>
        <w:spacing w:after="46" w:line="283" w:lineRule="exact"/>
      </w:pPr>
      <w:r>
        <w:rPr>
          <w:rFonts w:eastAsia="Times New Roman"/>
          <w:sz w:val="24"/>
          <w:szCs w:val="24"/>
          <w:lang w:eastAsia="pl-PL"/>
        </w:rPr>
        <w:t>organu sprawującego nadzór pedagogiczny;</w:t>
      </w:r>
    </w:p>
    <w:p w:rsidR="00447E87" w:rsidRDefault="008E7612">
      <w:pPr>
        <w:numPr>
          <w:ilvl w:val="0"/>
          <w:numId w:val="31"/>
        </w:numPr>
        <w:tabs>
          <w:tab w:val="left" w:pos="0"/>
          <w:tab w:val="left" w:pos="426"/>
        </w:tabs>
        <w:spacing w:after="46" w:line="283" w:lineRule="exact"/>
      </w:pPr>
      <w:r>
        <w:rPr>
          <w:rFonts w:eastAsia="Times New Roman"/>
          <w:sz w:val="24"/>
          <w:szCs w:val="24"/>
          <w:lang w:eastAsia="pl-PL"/>
        </w:rPr>
        <w:t>Rady Rodziców;</w:t>
      </w:r>
    </w:p>
    <w:p w:rsidR="00447E87" w:rsidRDefault="008E7612">
      <w:pPr>
        <w:numPr>
          <w:ilvl w:val="0"/>
          <w:numId w:val="31"/>
        </w:numPr>
        <w:tabs>
          <w:tab w:val="left" w:pos="0"/>
          <w:tab w:val="left" w:pos="426"/>
        </w:tabs>
        <w:spacing w:after="46" w:line="283" w:lineRule="exact"/>
      </w:pPr>
      <w:r>
        <w:rPr>
          <w:sz w:val="24"/>
          <w:szCs w:val="24"/>
          <w:lang w:eastAsia="pl-PL"/>
        </w:rPr>
        <w:t>O</w:t>
      </w:r>
      <w:r>
        <w:rPr>
          <w:rFonts w:eastAsia="Times New Roman"/>
          <w:sz w:val="24"/>
          <w:szCs w:val="24"/>
          <w:lang w:eastAsia="pl-PL"/>
        </w:rPr>
        <w:t>rganu Prowadzącego szkołę;</w:t>
      </w:r>
    </w:p>
    <w:p w:rsidR="00447E87" w:rsidRDefault="008E7612">
      <w:pPr>
        <w:numPr>
          <w:ilvl w:val="0"/>
          <w:numId w:val="31"/>
        </w:numPr>
        <w:tabs>
          <w:tab w:val="left" w:pos="0"/>
          <w:tab w:val="left" w:pos="426"/>
        </w:tabs>
        <w:spacing w:after="46" w:line="283" w:lineRule="exact"/>
      </w:pPr>
      <w:r>
        <w:rPr>
          <w:rFonts w:eastAsia="Times New Roman"/>
          <w:sz w:val="24"/>
          <w:szCs w:val="24"/>
          <w:lang w:eastAsia="pl-PL"/>
        </w:rPr>
        <w:t xml:space="preserve">oraz co </w:t>
      </w:r>
      <w:r>
        <w:rPr>
          <w:sz w:val="24"/>
          <w:szCs w:val="24"/>
        </w:rPr>
        <w:t>najmniej 1/3 członków Rady Pedagogicznej.</w:t>
      </w:r>
    </w:p>
    <w:p w:rsidR="00447E87" w:rsidRDefault="00447E87">
      <w:pPr>
        <w:tabs>
          <w:tab w:val="left" w:pos="0"/>
          <w:tab w:val="left" w:pos="426"/>
        </w:tabs>
        <w:spacing w:after="46" w:line="283" w:lineRule="exact"/>
        <w:ind w:left="454"/>
        <w:jc w:val="both"/>
        <w:rPr>
          <w:sz w:val="24"/>
          <w:szCs w:val="24"/>
        </w:rPr>
      </w:pPr>
    </w:p>
    <w:p w:rsidR="00447E87" w:rsidRDefault="008E7612">
      <w:pPr>
        <w:tabs>
          <w:tab w:val="left" w:pos="0"/>
          <w:tab w:val="left" w:pos="426"/>
        </w:tabs>
        <w:spacing w:after="46" w:line="283" w:lineRule="exact"/>
        <w:jc w:val="both"/>
      </w:pPr>
      <w:r>
        <w:rPr>
          <w:b/>
          <w:color w:val="000000"/>
          <w:spacing w:val="-2"/>
          <w:sz w:val="24"/>
          <w:szCs w:val="24"/>
        </w:rPr>
        <w:tab/>
        <w:t xml:space="preserve">§42. </w:t>
      </w:r>
      <w:r>
        <w:rPr>
          <w:color w:val="000000"/>
          <w:spacing w:val="-2"/>
          <w:sz w:val="24"/>
          <w:szCs w:val="24"/>
        </w:rPr>
        <w:t xml:space="preserve">1. </w:t>
      </w:r>
      <w:r>
        <w:rPr>
          <w:sz w:val="24"/>
          <w:szCs w:val="24"/>
        </w:rPr>
        <w:t>Dyrektor szkoły ma prawo do podejmowania doraźnych decyzji w sprawach nieujętych w statucie.</w:t>
      </w:r>
    </w:p>
    <w:p w:rsidR="00447E87" w:rsidRDefault="00447E87">
      <w:pPr>
        <w:pStyle w:val="DefaultText"/>
        <w:spacing w:before="6" w:after="6" w:line="283" w:lineRule="exact"/>
        <w:ind w:firstLine="567"/>
        <w:jc w:val="both"/>
        <w:rPr>
          <w:rFonts w:ascii="Calibri" w:hAnsi="Calibri" w:cs="Calibri"/>
          <w:b/>
          <w:szCs w:val="24"/>
          <w:lang w:val="pl-PL"/>
        </w:rPr>
      </w:pPr>
    </w:p>
    <w:p w:rsidR="00447E87" w:rsidRDefault="00447E87">
      <w:pPr>
        <w:pStyle w:val="DefaultText"/>
        <w:spacing w:before="6" w:after="6" w:line="283" w:lineRule="exact"/>
        <w:ind w:firstLine="567"/>
        <w:jc w:val="both"/>
        <w:rPr>
          <w:rFonts w:ascii="Calibri" w:hAnsi="Calibri" w:cs="Calibri"/>
          <w:b/>
          <w:szCs w:val="24"/>
          <w:lang w:val="pl-PL"/>
        </w:rPr>
      </w:pPr>
    </w:p>
    <w:p w:rsidR="00447E87" w:rsidRDefault="00447E87">
      <w:pPr>
        <w:pStyle w:val="DefaultText"/>
        <w:spacing w:before="6" w:after="6" w:line="283" w:lineRule="exact"/>
        <w:ind w:firstLine="567"/>
        <w:jc w:val="both"/>
        <w:rPr>
          <w:rFonts w:ascii="Calibri" w:hAnsi="Calibri" w:cs="Calibri"/>
          <w:b/>
          <w:szCs w:val="24"/>
          <w:lang w:val="pl-PL"/>
        </w:rPr>
      </w:pPr>
    </w:p>
    <w:p w:rsidR="00447E87" w:rsidRDefault="00447E87">
      <w:pPr>
        <w:pStyle w:val="DefaultText"/>
        <w:spacing w:before="6" w:after="6" w:line="283" w:lineRule="exact"/>
        <w:ind w:firstLine="567"/>
        <w:jc w:val="both"/>
        <w:rPr>
          <w:rFonts w:ascii="Calibri" w:hAnsi="Calibri" w:cs="Calibri"/>
          <w:b/>
          <w:szCs w:val="24"/>
          <w:lang w:val="pl-PL"/>
        </w:rPr>
      </w:pPr>
    </w:p>
    <w:p w:rsidR="00447E87" w:rsidRDefault="00447E87">
      <w:pPr>
        <w:pStyle w:val="DefaultText"/>
        <w:spacing w:before="6" w:after="6" w:line="283" w:lineRule="exact"/>
        <w:ind w:firstLine="567"/>
        <w:jc w:val="both"/>
        <w:rPr>
          <w:rFonts w:ascii="Calibri" w:hAnsi="Calibri" w:cs="Calibri"/>
          <w:b/>
          <w:szCs w:val="24"/>
          <w:lang w:val="pl-PL"/>
        </w:rPr>
      </w:pPr>
    </w:p>
    <w:p w:rsidR="00447E87" w:rsidRDefault="00447E87">
      <w:pPr>
        <w:pStyle w:val="DefaultText"/>
        <w:spacing w:before="6" w:after="6" w:line="283" w:lineRule="exact"/>
        <w:ind w:firstLine="567"/>
        <w:jc w:val="both"/>
        <w:rPr>
          <w:rFonts w:ascii="Calibri" w:hAnsi="Calibri" w:cs="Calibri"/>
          <w:b/>
          <w:szCs w:val="24"/>
          <w:lang w:val="pl-PL"/>
        </w:rPr>
      </w:pPr>
    </w:p>
    <w:p w:rsidR="00447E87" w:rsidRDefault="00447E87">
      <w:pPr>
        <w:pStyle w:val="DefaultText"/>
        <w:spacing w:before="6" w:after="6" w:line="283" w:lineRule="exact"/>
        <w:ind w:firstLine="567"/>
        <w:jc w:val="both"/>
        <w:rPr>
          <w:rFonts w:ascii="Calibri" w:hAnsi="Calibri" w:cs="Calibri"/>
          <w:b/>
          <w:szCs w:val="24"/>
          <w:lang w:val="pl-PL"/>
        </w:rPr>
      </w:pPr>
    </w:p>
    <w:p w:rsidR="00447E87" w:rsidRDefault="00447E87">
      <w:pPr>
        <w:pStyle w:val="DefaultText"/>
        <w:spacing w:before="6" w:after="6" w:line="283" w:lineRule="exact"/>
        <w:ind w:firstLine="567"/>
        <w:jc w:val="both"/>
        <w:rPr>
          <w:rFonts w:ascii="Calibri" w:hAnsi="Calibri" w:cs="Calibri"/>
          <w:b/>
          <w:szCs w:val="24"/>
          <w:lang w:val="pl-PL"/>
        </w:rPr>
      </w:pPr>
    </w:p>
    <w:p w:rsidR="004C790E" w:rsidRDefault="004C790E" w:rsidP="004C790E">
      <w:pPr>
        <w:pStyle w:val="DefaultText"/>
        <w:spacing w:before="6" w:after="6" w:line="283" w:lineRule="exact"/>
        <w:ind w:firstLine="567"/>
        <w:jc w:val="both"/>
        <w:rPr>
          <w:rFonts w:ascii="Calibri" w:hAnsi="Calibri" w:cs="Calibri"/>
          <w:lang w:val="pl-PL"/>
        </w:rPr>
      </w:pPr>
      <w:r w:rsidRPr="007D707F">
        <w:rPr>
          <w:rFonts w:ascii="Calibri" w:hAnsi="Calibri" w:cs="Calibri"/>
          <w:lang w:val="pl-PL"/>
        </w:rPr>
        <w:t>Uchwałą Rady Pe</w:t>
      </w:r>
      <w:r>
        <w:rPr>
          <w:rFonts w:ascii="Calibri" w:hAnsi="Calibri" w:cs="Calibri"/>
          <w:lang w:val="pl-PL"/>
        </w:rPr>
        <w:t xml:space="preserve">dagogicznej z dnia </w:t>
      </w:r>
      <w:r w:rsidR="00DF66ED">
        <w:rPr>
          <w:rFonts w:ascii="Calibri" w:hAnsi="Calibri" w:cs="Calibri"/>
          <w:lang w:val="pl-PL"/>
        </w:rPr>
        <w:t>31</w:t>
      </w:r>
      <w:r>
        <w:rPr>
          <w:rFonts w:ascii="Calibri" w:hAnsi="Calibri" w:cs="Calibri"/>
          <w:lang w:val="pl-PL"/>
        </w:rPr>
        <w:t>.</w:t>
      </w:r>
      <w:r w:rsidR="00DF66ED">
        <w:rPr>
          <w:rFonts w:ascii="Calibri" w:hAnsi="Calibri" w:cs="Calibri"/>
          <w:lang w:val="pl-PL"/>
        </w:rPr>
        <w:t>08</w:t>
      </w:r>
      <w:r>
        <w:rPr>
          <w:rFonts w:ascii="Calibri" w:hAnsi="Calibri" w:cs="Calibri"/>
          <w:lang w:val="pl-PL"/>
        </w:rPr>
        <w:t>.202</w:t>
      </w:r>
      <w:r w:rsidR="00DF66ED">
        <w:rPr>
          <w:rFonts w:ascii="Calibri" w:hAnsi="Calibri" w:cs="Calibri"/>
          <w:lang w:val="pl-PL"/>
        </w:rPr>
        <w:t>3</w:t>
      </w:r>
      <w:r>
        <w:rPr>
          <w:rFonts w:ascii="Calibri" w:hAnsi="Calibri" w:cs="Calibri"/>
          <w:lang w:val="pl-PL"/>
        </w:rPr>
        <w:t>r.,</w:t>
      </w:r>
      <w:r w:rsidRPr="007D707F">
        <w:rPr>
          <w:rFonts w:ascii="Calibri" w:hAnsi="Calibri" w:cs="Calibri"/>
          <w:lang w:val="pl-PL"/>
        </w:rPr>
        <w:t xml:space="preserve"> wchodz</w:t>
      </w:r>
      <w:r>
        <w:rPr>
          <w:rFonts w:ascii="Calibri" w:hAnsi="Calibri" w:cs="Calibri"/>
          <w:lang w:val="pl-PL"/>
        </w:rPr>
        <w:t xml:space="preserve">i w życie z dniem podjęcia uchwały. </w:t>
      </w:r>
    </w:p>
    <w:p w:rsidR="00DF66ED" w:rsidRDefault="00DF66ED" w:rsidP="004C790E">
      <w:pPr>
        <w:pStyle w:val="DefaultText"/>
        <w:spacing w:before="6" w:after="6" w:line="283" w:lineRule="exact"/>
        <w:ind w:firstLine="567"/>
        <w:jc w:val="both"/>
        <w:rPr>
          <w:rFonts w:ascii="Calibri" w:hAnsi="Calibri" w:cs="Calibri"/>
          <w:lang w:val="pl-PL"/>
        </w:rPr>
      </w:pPr>
    </w:p>
    <w:p w:rsidR="00DF66ED" w:rsidRPr="004C790E" w:rsidRDefault="00DF66ED" w:rsidP="004C790E">
      <w:pPr>
        <w:pStyle w:val="DefaultText"/>
        <w:spacing w:before="6" w:after="6" w:line="283" w:lineRule="exact"/>
        <w:ind w:firstLine="567"/>
        <w:jc w:val="both"/>
        <w:rPr>
          <w:rFonts w:ascii="Calibri" w:hAnsi="Calibri" w:cs="Calibri"/>
          <w:b/>
          <w:szCs w:val="24"/>
          <w:lang w:val="pl-PL"/>
        </w:rPr>
        <w:sectPr w:rsidR="00DF66ED" w:rsidRPr="004C790E" w:rsidSect="00E51424">
          <w:headerReference w:type="even" r:id="rId7"/>
          <w:headerReference w:type="default" r:id="rId8"/>
          <w:footerReference w:type="even" r:id="rId9"/>
          <w:footerReference w:type="default" r:id="rId10"/>
          <w:headerReference w:type="first" r:id="rId11"/>
          <w:footerReference w:type="first" r:id="rId12"/>
          <w:pgSz w:w="11906" w:h="16838"/>
          <w:pgMar w:top="1340" w:right="1300" w:bottom="1799" w:left="1200" w:header="708" w:footer="709" w:gutter="0"/>
          <w:cols w:space="708"/>
          <w:titlePg/>
          <w:docGrid w:linePitch="299"/>
        </w:sectPr>
      </w:pPr>
    </w:p>
    <w:p w:rsidR="008E7612" w:rsidRDefault="008E7612" w:rsidP="004C790E">
      <w:pPr>
        <w:spacing w:after="0" w:line="240" w:lineRule="auto"/>
        <w:jc w:val="both"/>
      </w:pPr>
    </w:p>
    <w:sectPr w:rsidR="008E7612">
      <w:footerReference w:type="even" r:id="rId13"/>
      <w:footerReference w:type="default" r:id="rId14"/>
      <w:footerReference w:type="first" r:id="rId15"/>
      <w:pgSz w:w="11906" w:h="16838"/>
      <w:pgMar w:top="1417" w:right="1417" w:bottom="1976" w:left="1417" w:header="708"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2C08" w:rsidRDefault="00CF2C08">
      <w:pPr>
        <w:spacing w:after="0" w:line="240" w:lineRule="auto"/>
      </w:pPr>
      <w:r>
        <w:separator/>
      </w:r>
    </w:p>
  </w:endnote>
  <w:endnote w:type="continuationSeparator" w:id="0">
    <w:p w:rsidR="00CF2C08" w:rsidRDefault="00CF2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66ED" w:rsidRDefault="00DF66E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1424" w:rsidRDefault="00E51424">
    <w:pPr>
      <w:pStyle w:val="Stopka"/>
      <w:ind w:right="360"/>
    </w:pPr>
  </w:p>
  <w:tbl>
    <w:tblPr>
      <w:tblW w:w="0" w:type="auto"/>
      <w:tblLayout w:type="fixed"/>
      <w:tblLook w:val="0000" w:firstRow="0" w:lastRow="0" w:firstColumn="0" w:lastColumn="0" w:noHBand="0" w:noVBand="0"/>
    </w:tblPr>
    <w:tblGrid>
      <w:gridCol w:w="7477"/>
      <w:gridCol w:w="1844"/>
    </w:tblGrid>
    <w:tr w:rsidR="00E51424" w:rsidTr="00A9387B">
      <w:trPr>
        <w:trHeight w:val="360"/>
      </w:trPr>
      <w:tc>
        <w:tcPr>
          <w:tcW w:w="7477" w:type="dxa"/>
          <w:tcBorders>
            <w:top w:val="single" w:sz="4" w:space="0" w:color="C4652D"/>
          </w:tcBorders>
          <w:shd w:val="clear" w:color="auto" w:fill="auto"/>
        </w:tcPr>
        <w:p w:rsidR="00E51424" w:rsidRDefault="00E51424" w:rsidP="00E51424">
          <w:pPr>
            <w:pStyle w:val="Stopka"/>
            <w:snapToGrid w:val="0"/>
            <w:jc w:val="center"/>
          </w:pPr>
          <w:r>
            <w:t>Statut Przedszkola Samorządowego nr 2 w Kielcach</w:t>
          </w:r>
        </w:p>
      </w:tc>
      <w:tc>
        <w:tcPr>
          <w:tcW w:w="1844" w:type="dxa"/>
          <w:tcBorders>
            <w:top w:val="single" w:sz="4" w:space="0" w:color="C4652D"/>
          </w:tcBorders>
          <w:shd w:val="clear" w:color="auto" w:fill="F5DFD3"/>
        </w:tcPr>
        <w:p w:rsidR="00E51424" w:rsidRDefault="00E51424" w:rsidP="00E51424">
          <w:pPr>
            <w:pStyle w:val="Stopka"/>
            <w:ind w:right="281"/>
            <w:jc w:val="center"/>
          </w:pPr>
          <w:r>
            <w:rPr>
              <w:b/>
            </w:rPr>
            <w:fldChar w:fldCharType="begin"/>
          </w:r>
          <w:r>
            <w:rPr>
              <w:b/>
            </w:rPr>
            <w:instrText xml:space="preserve"> PAGE </w:instrText>
          </w:r>
          <w:r>
            <w:rPr>
              <w:b/>
            </w:rPr>
            <w:fldChar w:fldCharType="separate"/>
          </w:r>
          <w:r w:rsidR="00832079">
            <w:rPr>
              <w:b/>
              <w:noProof/>
            </w:rPr>
            <w:t>33</w:t>
          </w:r>
          <w:r>
            <w:rPr>
              <w:b/>
            </w:rPr>
            <w:fldChar w:fldCharType="end"/>
          </w:r>
        </w:p>
      </w:tc>
    </w:tr>
  </w:tbl>
  <w:p w:rsidR="00447E87" w:rsidRDefault="00447E87">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66ED" w:rsidRDefault="00DF66ED">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7E87" w:rsidRDefault="00447E8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7E87" w:rsidRDefault="00447E8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7E87" w:rsidRDefault="00447E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2C08" w:rsidRDefault="00CF2C08">
      <w:pPr>
        <w:spacing w:after="0" w:line="240" w:lineRule="auto"/>
      </w:pPr>
      <w:r>
        <w:separator/>
      </w:r>
    </w:p>
  </w:footnote>
  <w:footnote w:type="continuationSeparator" w:id="0">
    <w:p w:rsidR="00CF2C08" w:rsidRDefault="00CF2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66ED" w:rsidRDefault="00DF66E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66ED" w:rsidRDefault="00DF66E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66ED" w:rsidRDefault="00DF66E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pStyle w:val="mama"/>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rPr>
        <w:rFonts w:ascii="Calibri" w:eastAsia="Calibri" w:hAnsi="Calibri" w:cs="Calibri"/>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ascii="Calibri" w:eastAsia="Calibri" w:hAnsi="Calibri" w:cs="Calibri"/>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Calibri" w:eastAsia="Calibri" w:hAnsi="Calibri" w:cs="Calibri"/>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Calibri" w:eastAsia="Calibri" w:hAnsi="Calibri" w:cs="Calibri"/>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Calibri" w:eastAsia="Calibri" w:hAnsi="Calibri" w:cs="Calibri"/>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Calibri" w:hAnsi="Calibri" w:cs="Calibri"/>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Calibri" w:eastAsia="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rPr>
        <w:rFonts w:ascii="Calibri" w:eastAsia="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20" w:hanging="360"/>
      </w:pPr>
      <w:rPr>
        <w:rFonts w:ascii="Calibri" w:eastAsia="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720" w:hanging="360"/>
      </w:pPr>
      <w:rPr>
        <w:rFonts w:ascii="Calibri" w:eastAsia="Calibri" w:hAnsi="Calibri" w:cs="Calibri" w:hint="default"/>
        <w:b w:val="0"/>
        <w:bCs w:val="0"/>
        <w:i w:val="0"/>
        <w:iCs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rPr>
        <w:rFonts w:ascii="Calibri" w:eastAsia="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ascii="Calibri" w:eastAsia="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720" w:hanging="360"/>
      </w:pPr>
      <w:rPr>
        <w:rFonts w:ascii="Calibri" w:eastAsia="Calibri" w:hAnsi="Calibri" w:cs="Calibri"/>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720" w:hanging="360"/>
      </w:pPr>
      <w:rPr>
        <w:rFonts w:ascii="Calibri" w:eastAsia="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720" w:hanging="360"/>
      </w:pPr>
      <w:rPr>
        <w:rFonts w:ascii="Calibri" w:eastAsia="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20" w:hanging="360"/>
      </w:pPr>
      <w:rPr>
        <w:rFonts w:ascii="Calibri" w:eastAsia="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720" w:hanging="360"/>
      </w:pPr>
      <w:rPr>
        <w:rFonts w:ascii="Calibri" w:eastAsia="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720" w:hanging="360"/>
      </w:pPr>
      <w:rPr>
        <w:rFonts w:ascii="Calibri" w:eastAsia="Calibri" w:hAnsi="Calibri" w:cs="Calibri"/>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rPr>
        <w:rFonts w:ascii="Calibri" w:eastAsia="Calibri" w:hAnsi="Calibri" w:cs="Calibri"/>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Calibri" w:eastAsia="Calibri" w:hAnsi="Calibri" w:cs="Calibri"/>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720" w:hanging="360"/>
      </w:pPr>
      <w:rPr>
        <w:rFonts w:ascii="Calibri" w:eastAsia="Calibri" w:hAnsi="Calibri" w:cs="Calibri"/>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00000018"/>
    <w:multiLevelType w:val="multilevel"/>
    <w:tmpl w:val="00000018"/>
    <w:name w:val="WW8Num24"/>
    <w:lvl w:ilvl="0">
      <w:start w:val="1"/>
      <w:numFmt w:val="lowerLetter"/>
      <w:lvlText w:val="%1)"/>
      <w:lvlJc w:val="left"/>
      <w:pPr>
        <w:tabs>
          <w:tab w:val="num" w:pos="0"/>
        </w:tabs>
        <w:ind w:left="1080" w:hanging="360"/>
      </w:pPr>
      <w:rPr>
        <w:rFonts w:ascii="Calibri" w:eastAsia="Calibri" w:hAnsi="Calibri" w:cs="Calibri"/>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24" w15:restartNumberingAfterBreak="0">
    <w:nsid w:val="00000019"/>
    <w:multiLevelType w:val="multilevel"/>
    <w:tmpl w:val="00000019"/>
    <w:name w:val="WW8Num25"/>
    <w:lvl w:ilvl="0">
      <w:start w:val="1"/>
      <w:numFmt w:val="lowerLetter"/>
      <w:lvlText w:val="%1)"/>
      <w:lvlJc w:val="left"/>
      <w:pPr>
        <w:tabs>
          <w:tab w:val="num" w:pos="0"/>
        </w:tabs>
        <w:ind w:left="1080" w:hanging="360"/>
      </w:pPr>
      <w:rPr>
        <w:rFonts w:ascii="Calibri" w:eastAsia="Calibri" w:hAnsi="Calibri" w:cs="Calibri"/>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0000001B"/>
    <w:multiLevelType w:val="multilevel"/>
    <w:tmpl w:val="0000001B"/>
    <w:name w:val="WW8Num27"/>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7" w15:restartNumberingAfterBreak="0">
    <w:nsid w:val="0000001C"/>
    <w:multiLevelType w:val="multilevel"/>
    <w:tmpl w:val="0000001C"/>
    <w:name w:val="WW8Num28"/>
    <w:lvl w:ilvl="0">
      <w:start w:val="5"/>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8" w15:restartNumberingAfterBreak="0">
    <w:nsid w:val="0000001D"/>
    <w:multiLevelType w:val="multilevel"/>
    <w:tmpl w:val="0000001D"/>
    <w:name w:val="WW8Num29"/>
    <w:lvl w:ilvl="0">
      <w:start w:val="1"/>
      <w:numFmt w:val="lowerLetter"/>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ind w:left="710" w:hanging="360"/>
      </w:pPr>
    </w:lvl>
    <w:lvl w:ilvl="1">
      <w:start w:val="1"/>
      <w:numFmt w:val="lowerLetter"/>
      <w:lvlText w:val="%2."/>
      <w:lvlJc w:val="left"/>
      <w:pPr>
        <w:tabs>
          <w:tab w:val="num" w:pos="0"/>
        </w:tabs>
        <w:ind w:left="1430" w:hanging="360"/>
      </w:pPr>
    </w:lvl>
    <w:lvl w:ilvl="2">
      <w:start w:val="1"/>
      <w:numFmt w:val="lowerRoman"/>
      <w:lvlText w:val="%3."/>
      <w:lvlJc w:val="right"/>
      <w:pPr>
        <w:tabs>
          <w:tab w:val="num" w:pos="0"/>
        </w:tabs>
        <w:ind w:left="2150" w:hanging="180"/>
      </w:pPr>
    </w:lvl>
    <w:lvl w:ilvl="3">
      <w:start w:val="1"/>
      <w:numFmt w:val="decimal"/>
      <w:lvlText w:val="%4."/>
      <w:lvlJc w:val="left"/>
      <w:pPr>
        <w:tabs>
          <w:tab w:val="num" w:pos="0"/>
        </w:tabs>
        <w:ind w:left="2870" w:hanging="360"/>
      </w:pPr>
    </w:lvl>
    <w:lvl w:ilvl="4">
      <w:start w:val="1"/>
      <w:numFmt w:val="lowerLetter"/>
      <w:lvlText w:val="%5."/>
      <w:lvlJc w:val="left"/>
      <w:pPr>
        <w:tabs>
          <w:tab w:val="num" w:pos="0"/>
        </w:tabs>
        <w:ind w:left="3590" w:hanging="360"/>
      </w:pPr>
    </w:lvl>
    <w:lvl w:ilvl="5">
      <w:start w:val="1"/>
      <w:numFmt w:val="lowerRoman"/>
      <w:lvlText w:val="%6."/>
      <w:lvlJc w:val="right"/>
      <w:pPr>
        <w:tabs>
          <w:tab w:val="num" w:pos="0"/>
        </w:tabs>
        <w:ind w:left="4310" w:hanging="180"/>
      </w:pPr>
    </w:lvl>
    <w:lvl w:ilvl="6">
      <w:start w:val="1"/>
      <w:numFmt w:val="decimal"/>
      <w:lvlText w:val="%7."/>
      <w:lvlJc w:val="left"/>
      <w:pPr>
        <w:tabs>
          <w:tab w:val="num" w:pos="0"/>
        </w:tabs>
        <w:ind w:left="5030" w:hanging="360"/>
      </w:pPr>
    </w:lvl>
    <w:lvl w:ilvl="7">
      <w:start w:val="1"/>
      <w:numFmt w:val="lowerLetter"/>
      <w:lvlText w:val="%8."/>
      <w:lvlJc w:val="left"/>
      <w:pPr>
        <w:tabs>
          <w:tab w:val="num" w:pos="0"/>
        </w:tabs>
        <w:ind w:left="5750" w:hanging="360"/>
      </w:pPr>
    </w:lvl>
    <w:lvl w:ilvl="8">
      <w:start w:val="1"/>
      <w:numFmt w:val="lowerRoman"/>
      <w:lvlText w:val="%9."/>
      <w:lvlJc w:val="right"/>
      <w:pPr>
        <w:tabs>
          <w:tab w:val="num" w:pos="0"/>
        </w:tabs>
        <w:ind w:left="6470" w:hanging="180"/>
      </w:pPr>
    </w:lvl>
  </w:abstractNum>
  <w:abstractNum w:abstractNumId="30" w15:restartNumberingAfterBreak="0">
    <w:nsid w:val="0000001F"/>
    <w:multiLevelType w:val="multilevel"/>
    <w:tmpl w:val="0000001F"/>
    <w:name w:val="WW8Num31"/>
    <w:lvl w:ilvl="0">
      <w:start w:val="1"/>
      <w:numFmt w:val="decimal"/>
      <w:lvlText w:val="%1)"/>
      <w:lvlJc w:val="left"/>
      <w:pPr>
        <w:tabs>
          <w:tab w:val="num" w:pos="455"/>
        </w:tabs>
        <w:ind w:left="682" w:hanging="341"/>
      </w:pPr>
      <w:rPr>
        <w:rFonts w:ascii="Calibri" w:eastAsia="Times New Roman" w:hAnsi="Calibri" w:cs="Calibri"/>
        <w:b w:val="0"/>
        <w:bCs w:val="0"/>
        <w:i w:val="0"/>
        <w:iCs w:val="0"/>
        <w:color w:val="000000"/>
        <w:sz w:val="24"/>
        <w:szCs w:val="24"/>
        <w:lang w:val="pl-PL" w:eastAsia="pl-PL"/>
      </w:rPr>
    </w:lvl>
    <w:lvl w:ilvl="1">
      <w:numFmt w:val="decimal"/>
      <w:lvlText w:val="​"/>
      <w:lvlJc w:val="left"/>
      <w:pPr>
        <w:tabs>
          <w:tab w:val="num" w:pos="228"/>
        </w:tabs>
        <w:ind w:left="228" w:firstLine="0"/>
      </w:pPr>
    </w:lvl>
    <w:lvl w:ilvl="2">
      <w:numFmt w:val="decimal"/>
      <w:lvlText w:val="​"/>
      <w:lvlJc w:val="left"/>
      <w:pPr>
        <w:tabs>
          <w:tab w:val="num" w:pos="228"/>
        </w:tabs>
        <w:ind w:left="228" w:firstLine="0"/>
      </w:pPr>
    </w:lvl>
    <w:lvl w:ilvl="3">
      <w:numFmt w:val="decimal"/>
      <w:lvlText w:val="​"/>
      <w:lvlJc w:val="left"/>
      <w:pPr>
        <w:tabs>
          <w:tab w:val="num" w:pos="228"/>
        </w:tabs>
        <w:ind w:left="228" w:firstLine="0"/>
      </w:pPr>
    </w:lvl>
    <w:lvl w:ilvl="4">
      <w:numFmt w:val="decimal"/>
      <w:lvlText w:val="​"/>
      <w:lvlJc w:val="left"/>
      <w:pPr>
        <w:tabs>
          <w:tab w:val="num" w:pos="228"/>
        </w:tabs>
        <w:ind w:left="228" w:firstLine="0"/>
      </w:pPr>
    </w:lvl>
    <w:lvl w:ilvl="5">
      <w:numFmt w:val="decimal"/>
      <w:lvlText w:val="​"/>
      <w:lvlJc w:val="left"/>
      <w:pPr>
        <w:tabs>
          <w:tab w:val="num" w:pos="228"/>
        </w:tabs>
        <w:ind w:left="228" w:firstLine="0"/>
      </w:pPr>
    </w:lvl>
    <w:lvl w:ilvl="6">
      <w:numFmt w:val="decimal"/>
      <w:lvlText w:val="​"/>
      <w:lvlJc w:val="left"/>
      <w:pPr>
        <w:tabs>
          <w:tab w:val="num" w:pos="228"/>
        </w:tabs>
        <w:ind w:left="228" w:firstLine="0"/>
      </w:pPr>
    </w:lvl>
    <w:lvl w:ilvl="7">
      <w:numFmt w:val="decimal"/>
      <w:lvlText w:val="​"/>
      <w:lvlJc w:val="left"/>
      <w:pPr>
        <w:tabs>
          <w:tab w:val="num" w:pos="228"/>
        </w:tabs>
        <w:ind w:left="228" w:firstLine="0"/>
      </w:pPr>
    </w:lvl>
    <w:lvl w:ilvl="8">
      <w:numFmt w:val="decimal"/>
      <w:lvlText w:val="​"/>
      <w:lvlJc w:val="left"/>
      <w:pPr>
        <w:tabs>
          <w:tab w:val="num" w:pos="228"/>
        </w:tabs>
        <w:ind w:left="228" w:firstLine="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720" w:hanging="360"/>
      </w:pPr>
    </w:lvl>
  </w:abstractNum>
  <w:abstractNum w:abstractNumId="32" w15:restartNumberingAfterBreak="0">
    <w:nsid w:val="00000021"/>
    <w:multiLevelType w:val="multilevel"/>
    <w:tmpl w:val="00000021"/>
    <w:name w:val="WW8Num33"/>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720" w:hanging="360"/>
      </w:pPr>
    </w:lvl>
  </w:abstractNum>
  <w:abstractNum w:abstractNumId="35" w15:restartNumberingAfterBreak="0">
    <w:nsid w:val="00000024"/>
    <w:multiLevelType w:val="multilevel"/>
    <w:tmpl w:val="00000024"/>
    <w:name w:val="WW8Num3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927" w:hanging="360"/>
      </w:pPr>
      <w:rPr>
        <w:rFonts w:hint="default"/>
      </w:rPr>
    </w:lvl>
  </w:abstractNum>
  <w:abstractNum w:abstractNumId="37" w15:restartNumberingAfterBreak="0">
    <w:nsid w:val="00000026"/>
    <w:multiLevelType w:val="singleLevel"/>
    <w:tmpl w:val="00000026"/>
    <w:name w:val="WW8Num38"/>
    <w:lvl w:ilvl="0">
      <w:start w:val="1"/>
      <w:numFmt w:val="lowerLetter"/>
      <w:lvlText w:val="%1."/>
      <w:lvlJc w:val="left"/>
      <w:pPr>
        <w:tabs>
          <w:tab w:val="num" w:pos="0"/>
        </w:tabs>
        <w:ind w:left="720" w:hanging="360"/>
      </w:pPr>
    </w:lvl>
  </w:abstractNum>
  <w:abstractNum w:abstractNumId="38" w15:restartNumberingAfterBreak="0">
    <w:nsid w:val="00000027"/>
    <w:multiLevelType w:val="singleLevel"/>
    <w:tmpl w:val="00000027"/>
    <w:name w:val="WW8Num39"/>
    <w:lvl w:ilvl="0">
      <w:start w:val="1"/>
      <w:numFmt w:val="decimal"/>
      <w:lvlText w:val="%1)"/>
      <w:lvlJc w:val="left"/>
      <w:pPr>
        <w:tabs>
          <w:tab w:val="num" w:pos="0"/>
        </w:tabs>
        <w:ind w:left="720" w:hanging="360"/>
      </w:p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00000029"/>
    <w:multiLevelType w:val="singleLevel"/>
    <w:tmpl w:val="00000029"/>
    <w:name w:val="WW8Num41"/>
    <w:lvl w:ilvl="0">
      <w:start w:val="1"/>
      <w:numFmt w:val="decimal"/>
      <w:lvlText w:val="%1)"/>
      <w:lvlJc w:val="left"/>
      <w:pPr>
        <w:tabs>
          <w:tab w:val="num" w:pos="0"/>
        </w:tabs>
        <w:ind w:left="720" w:hanging="360"/>
      </w:pPr>
      <w:rPr>
        <w:b w:val="0"/>
        <w:color w:val="000000"/>
      </w:rPr>
    </w:lvl>
  </w:abstractNum>
  <w:abstractNum w:abstractNumId="41" w15:restartNumberingAfterBreak="0">
    <w:nsid w:val="0000002A"/>
    <w:multiLevelType w:val="multilevel"/>
    <w:tmpl w:val="0000002A"/>
    <w:name w:val="WW8Num42"/>
    <w:lvl w:ilvl="0">
      <w:start w:val="1"/>
      <w:numFmt w:val="lowerLetter"/>
      <w:lvlText w:val="%1)"/>
      <w:lvlJc w:val="left"/>
      <w:pPr>
        <w:tabs>
          <w:tab w:val="num" w:pos="0"/>
        </w:tabs>
        <w:ind w:left="1080" w:hanging="360"/>
      </w:pPr>
      <w:rPr>
        <w:rFonts w:eastAsia="Calibri"/>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2" w15:restartNumberingAfterBreak="0">
    <w:nsid w:val="0000002B"/>
    <w:multiLevelType w:val="multilevel"/>
    <w:tmpl w:val="0000002B"/>
    <w:name w:val="WW8Num4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000002C"/>
    <w:multiLevelType w:val="multilevel"/>
    <w:tmpl w:val="0000002C"/>
    <w:name w:val="WW8Num44"/>
    <w:lvl w:ilvl="0">
      <w:start w:val="1"/>
      <w:numFmt w:val="decimal"/>
      <w:lvlText w:val="%1)"/>
      <w:lvlJc w:val="left"/>
      <w:pPr>
        <w:tabs>
          <w:tab w:val="num" w:pos="0"/>
        </w:tabs>
        <w:ind w:left="720" w:hanging="360"/>
      </w:pPr>
      <w:rPr>
        <w:rFonts w:cs="Calibri" w:hint="default"/>
        <w:b w:val="0"/>
        <w:bCs w:val="0"/>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0000002D"/>
    <w:multiLevelType w:val="multilevel"/>
    <w:tmpl w:val="0000002D"/>
    <w:name w:val="WW8Num45"/>
    <w:lvl w:ilvl="0">
      <w:start w:val="1"/>
      <w:numFmt w:val="decimal"/>
      <w:lvlText w:val="%1)"/>
      <w:lvlJc w:val="left"/>
      <w:pPr>
        <w:tabs>
          <w:tab w:val="num" w:pos="567"/>
        </w:tabs>
        <w:ind w:left="360" w:hanging="360"/>
      </w:pPr>
      <w:rPr>
        <w:rFonts w:eastAsia="Calibri"/>
        <w:b w:val="0"/>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45" w15:restartNumberingAfterBreak="0">
    <w:nsid w:val="0000002E"/>
    <w:multiLevelType w:val="singleLevel"/>
    <w:tmpl w:val="0000002E"/>
    <w:name w:val="WW8Num46"/>
    <w:lvl w:ilvl="0">
      <w:start w:val="1"/>
      <w:numFmt w:val="decimal"/>
      <w:lvlText w:val="%1)"/>
      <w:lvlJc w:val="left"/>
      <w:pPr>
        <w:tabs>
          <w:tab w:val="num" w:pos="0"/>
        </w:tabs>
        <w:ind w:left="720" w:hanging="360"/>
      </w:pPr>
      <w:rPr>
        <w:rFonts w:ascii="Calibri" w:hAnsi="Calibri" w:cs="Calibri" w:hint="default"/>
        <w:b w:val="0"/>
        <w:bCs w:val="0"/>
        <w:i w:val="0"/>
        <w:iCs w:val="0"/>
        <w:sz w:val="24"/>
        <w:szCs w:val="24"/>
      </w:rPr>
    </w:lvl>
  </w:abstractNum>
  <w:abstractNum w:abstractNumId="46" w15:restartNumberingAfterBreak="0">
    <w:nsid w:val="0000002F"/>
    <w:multiLevelType w:val="multilevel"/>
    <w:tmpl w:val="0000002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84642921">
    <w:abstractNumId w:val="0"/>
  </w:num>
  <w:num w:numId="2" w16cid:durableId="1245457363">
    <w:abstractNumId w:val="1"/>
  </w:num>
  <w:num w:numId="3" w16cid:durableId="1800413011">
    <w:abstractNumId w:val="2"/>
  </w:num>
  <w:num w:numId="4" w16cid:durableId="1935018581">
    <w:abstractNumId w:val="3"/>
  </w:num>
  <w:num w:numId="5" w16cid:durableId="10642619">
    <w:abstractNumId w:val="4"/>
  </w:num>
  <w:num w:numId="6" w16cid:durableId="1580207952">
    <w:abstractNumId w:val="5"/>
  </w:num>
  <w:num w:numId="7" w16cid:durableId="1013845220">
    <w:abstractNumId w:val="6"/>
  </w:num>
  <w:num w:numId="8" w16cid:durableId="1737507195">
    <w:abstractNumId w:val="7"/>
  </w:num>
  <w:num w:numId="9" w16cid:durableId="590236293">
    <w:abstractNumId w:val="8"/>
  </w:num>
  <w:num w:numId="10" w16cid:durableId="763234743">
    <w:abstractNumId w:val="9"/>
  </w:num>
  <w:num w:numId="11" w16cid:durableId="1880966910">
    <w:abstractNumId w:val="10"/>
  </w:num>
  <w:num w:numId="12" w16cid:durableId="1608001125">
    <w:abstractNumId w:val="11"/>
  </w:num>
  <w:num w:numId="13" w16cid:durableId="1579050095">
    <w:abstractNumId w:val="12"/>
  </w:num>
  <w:num w:numId="14" w16cid:durableId="2109081104">
    <w:abstractNumId w:val="13"/>
  </w:num>
  <w:num w:numId="15" w16cid:durableId="286275773">
    <w:abstractNumId w:val="14"/>
  </w:num>
  <w:num w:numId="16" w16cid:durableId="905802788">
    <w:abstractNumId w:val="15"/>
  </w:num>
  <w:num w:numId="17" w16cid:durableId="778526043">
    <w:abstractNumId w:val="16"/>
  </w:num>
  <w:num w:numId="18" w16cid:durableId="1657760012">
    <w:abstractNumId w:val="17"/>
  </w:num>
  <w:num w:numId="19" w16cid:durableId="317609951">
    <w:abstractNumId w:val="18"/>
  </w:num>
  <w:num w:numId="20" w16cid:durableId="974869328">
    <w:abstractNumId w:val="19"/>
  </w:num>
  <w:num w:numId="21" w16cid:durableId="907499440">
    <w:abstractNumId w:val="20"/>
  </w:num>
  <w:num w:numId="22" w16cid:durableId="1654018268">
    <w:abstractNumId w:val="21"/>
  </w:num>
  <w:num w:numId="23" w16cid:durableId="1647589413">
    <w:abstractNumId w:val="22"/>
  </w:num>
  <w:num w:numId="24" w16cid:durableId="1869831022">
    <w:abstractNumId w:val="23"/>
  </w:num>
  <w:num w:numId="25" w16cid:durableId="793255783">
    <w:abstractNumId w:val="24"/>
  </w:num>
  <w:num w:numId="26" w16cid:durableId="947589485">
    <w:abstractNumId w:val="25"/>
  </w:num>
  <w:num w:numId="27" w16cid:durableId="664139">
    <w:abstractNumId w:val="26"/>
  </w:num>
  <w:num w:numId="28" w16cid:durableId="16471656">
    <w:abstractNumId w:val="27"/>
  </w:num>
  <w:num w:numId="29" w16cid:durableId="475924485">
    <w:abstractNumId w:val="28"/>
  </w:num>
  <w:num w:numId="30" w16cid:durableId="1298485877">
    <w:abstractNumId w:val="29"/>
  </w:num>
  <w:num w:numId="31" w16cid:durableId="1504783071">
    <w:abstractNumId w:val="30"/>
  </w:num>
  <w:num w:numId="32" w16cid:durableId="1689452718">
    <w:abstractNumId w:val="31"/>
  </w:num>
  <w:num w:numId="33" w16cid:durableId="347106074">
    <w:abstractNumId w:val="32"/>
  </w:num>
  <w:num w:numId="34" w16cid:durableId="835995719">
    <w:abstractNumId w:val="33"/>
  </w:num>
  <w:num w:numId="35" w16cid:durableId="1192189775">
    <w:abstractNumId w:val="34"/>
  </w:num>
  <w:num w:numId="36" w16cid:durableId="23941125">
    <w:abstractNumId w:val="35"/>
  </w:num>
  <w:num w:numId="37" w16cid:durableId="203910254">
    <w:abstractNumId w:val="36"/>
  </w:num>
  <w:num w:numId="38" w16cid:durableId="1007557280">
    <w:abstractNumId w:val="37"/>
  </w:num>
  <w:num w:numId="39" w16cid:durableId="1773277332">
    <w:abstractNumId w:val="38"/>
  </w:num>
  <w:num w:numId="40" w16cid:durableId="937761946">
    <w:abstractNumId w:val="39"/>
  </w:num>
  <w:num w:numId="41" w16cid:durableId="513148161">
    <w:abstractNumId w:val="40"/>
  </w:num>
  <w:num w:numId="42" w16cid:durableId="916325959">
    <w:abstractNumId w:val="41"/>
  </w:num>
  <w:num w:numId="43" w16cid:durableId="1970695868">
    <w:abstractNumId w:val="42"/>
  </w:num>
  <w:num w:numId="44" w16cid:durableId="1451120249">
    <w:abstractNumId w:val="43"/>
  </w:num>
  <w:num w:numId="45" w16cid:durableId="1152211033">
    <w:abstractNumId w:val="44"/>
  </w:num>
  <w:num w:numId="46" w16cid:durableId="742608322">
    <w:abstractNumId w:val="45"/>
  </w:num>
  <w:num w:numId="47" w16cid:durableId="111656553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424"/>
    <w:rsid w:val="0008623F"/>
    <w:rsid w:val="003C7E41"/>
    <w:rsid w:val="00447E87"/>
    <w:rsid w:val="004B53FB"/>
    <w:rsid w:val="004C790E"/>
    <w:rsid w:val="005E0D06"/>
    <w:rsid w:val="00832079"/>
    <w:rsid w:val="008E7612"/>
    <w:rsid w:val="00CF2C08"/>
    <w:rsid w:val="00DF66ED"/>
    <w:rsid w:val="00E514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CC7D209"/>
  <w15:chartTrackingRefBased/>
  <w15:docId w15:val="{B618161C-E247-4BD5-A337-78C53C4B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4" w:lineRule="auto"/>
    </w:pPr>
    <w:rPr>
      <w:rFonts w:ascii="Calibri" w:eastAsia="Calibri" w:hAnsi="Calibri" w:cs="Calibri"/>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eastAsia="Calibri" w:hAnsi="Calibri" w:cs="Calibri"/>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Calibri" w:eastAsia="Calibri" w:hAnsi="Calibri" w:cs="Calibr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Calibri" w:hAnsi="Calibri" w:cs="Calibri"/>
      <w:b w:val="0"/>
      <w:sz w:val="24"/>
      <w:szCs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Calibri" w:eastAsia="Calibri" w:hAnsi="Calibri" w:cs="Calibri"/>
      <w:b w:val="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Calibri" w:eastAsia="Calibri" w:hAnsi="Calibri" w:cs="Calibri"/>
      <w:b w:val="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Calibri" w:eastAsia="Calibri" w:hAnsi="Calibri" w:cs="Calibri"/>
      <w:b w:val="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Calibri" w:eastAsia="Calibri" w:hAnsi="Calibri" w:cs="Calibri"/>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Calibri" w:eastAsia="Calibri" w:hAnsi="Calibri" w:cs="Calibri"/>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Calibri" w:eastAsia="Calibri" w:hAnsi="Calibri" w:cs="Calibri"/>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Calibri" w:eastAsia="Calibri" w:hAnsi="Calibri" w:cs="Calibri" w:hint="default"/>
      <w:b w:val="0"/>
      <w:bCs w:val="0"/>
      <w:i w:val="0"/>
      <w:iCs w:val="0"/>
      <w:sz w:val="24"/>
      <w:szCs w:val="24"/>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Calibri" w:eastAsia="Calibri" w:hAnsi="Calibri" w:cs="Calibri"/>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Calibri" w:eastAsia="Calibri" w:hAnsi="Calibri" w:cs="Calibri"/>
      <w:b w:val="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Calibri" w:eastAsia="Calibri" w:hAnsi="Calibri" w:cs="Calibri"/>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Calibri" w:eastAsia="Calibri" w:hAnsi="Calibri" w:cs="Calibri"/>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Calibri" w:eastAsia="Calibri" w:hAnsi="Calibri" w:cs="Calibri"/>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Calibri" w:eastAsia="Calibri" w:hAnsi="Calibri" w:cs="Calibri"/>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Calibri" w:eastAsia="Calibri" w:hAnsi="Calibri" w:cs="Calibri"/>
      <w:b w:val="0"/>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Calibri" w:eastAsia="Calibri" w:hAnsi="Calibri" w:cs="Calibri"/>
      <w:b w:val="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Calibri" w:eastAsia="Calibri" w:hAnsi="Calibri" w:cs="Calibri"/>
      <w:b w:val="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Calibri" w:eastAsia="Calibri" w:hAnsi="Calibri" w:cs="Calibri"/>
      <w:sz w:val="24"/>
      <w:szCs w:val="24"/>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Calibri" w:eastAsia="Calibri" w:hAnsi="Calibri" w:cs="Calibri"/>
      <w:b w:val="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Calibri" w:eastAsia="Calibri" w:hAnsi="Calibri" w:cs="Calibri"/>
      <w:b w:val="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b w:val="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libri" w:eastAsia="Times New Roman" w:hAnsi="Calibri" w:cs="Calibri"/>
      <w:b w:val="0"/>
      <w:bCs w:val="0"/>
      <w:i w:val="0"/>
      <w:iCs w:val="0"/>
      <w:color w:val="000000"/>
      <w:sz w:val="24"/>
      <w:szCs w:val="24"/>
      <w:lang w:val="pl-PL" w:eastAsia="pl-P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8z0">
    <w:name w:val="WW8Num38z0"/>
  </w:style>
  <w:style w:type="character" w:customStyle="1" w:styleId="WW8Num39z0">
    <w:name w:val="WW8Num39z0"/>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b w:val="0"/>
      <w:color w:val="000000"/>
    </w:rPr>
  </w:style>
  <w:style w:type="character" w:customStyle="1" w:styleId="WW8Num42z0">
    <w:name w:val="WW8Num42z0"/>
    <w:rPr>
      <w:rFonts w:eastAsia="Calibri"/>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cs="Calibri" w:hint="default"/>
      <w:b w:val="0"/>
      <w:bCs w:val="0"/>
      <w:i w:val="0"/>
      <w:iCs w:val="0"/>
      <w:sz w:val="24"/>
      <w:szCs w:val="24"/>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eastAsia="Calibri"/>
      <w:b w:val="0"/>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6z0">
    <w:name w:val="WW8Num46z0"/>
    <w:rPr>
      <w:rFonts w:ascii="Calibri" w:hAnsi="Calibri" w:cs="Calibri" w:hint="default"/>
      <w:b w:val="0"/>
      <w:bCs w:val="0"/>
      <w:i w:val="0"/>
      <w:iCs w:val="0"/>
      <w:sz w:val="24"/>
      <w:szCs w:val="24"/>
    </w:rPr>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WW8Num48z0">
    <w:name w:val="WW8Num48z0"/>
    <w:rPr>
      <w:rFonts w:ascii="Calibri" w:eastAsia="Calibri" w:hAnsi="Calibri" w:cs="Calibri"/>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8z3">
    <w:name w:val="WW8Num48z3"/>
    <w:rPr>
      <w:rFonts w:ascii="Symbol" w:hAnsi="Symbol" w:cs="Symbol"/>
    </w:rPr>
  </w:style>
  <w:style w:type="character" w:customStyle="1" w:styleId="WW8Num49z0">
    <w:name w:val="WW8Num49z0"/>
    <w:rPr>
      <w:b w:val="0"/>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eastAsia="Calibri"/>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u w:val="none"/>
    </w:rPr>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Calibri" w:eastAsia="Times New Roman" w:hAnsi="Calibri" w:cs="Arial"/>
      <w:b/>
      <w:bCs/>
      <w:i w:val="0"/>
      <w:strike w:val="0"/>
      <w:dstrike w:val="0"/>
      <w:color w:val="000000"/>
      <w:sz w:val="24"/>
      <w:szCs w:val="24"/>
      <w:lang w:val="pl-PL" w:eastAsia="pl-PL"/>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Calibri" w:eastAsia="Times New Roman" w:hAnsi="Calibri" w:cs="Calibri"/>
      <w:b w:val="0"/>
      <w:bCs w:val="0"/>
      <w:i w:val="0"/>
      <w:iCs w:val="0"/>
      <w:color w:val="000000"/>
      <w:sz w:val="24"/>
      <w:szCs w:val="24"/>
      <w:lang w:val="pl-PL" w:eastAsia="pl-PL"/>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hint="default"/>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b w:val="0"/>
      <w:color w:val="000000"/>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hint="default"/>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Calibri"/>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cs="Wingdings"/>
    </w:rPr>
  </w:style>
  <w:style w:type="character" w:customStyle="1" w:styleId="WW8Num70z3">
    <w:name w:val="WW8Num70z3"/>
    <w:rPr>
      <w:rFonts w:ascii="Symbol" w:hAnsi="Symbol" w:cs="Symbol"/>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cs="Calibri" w:hint="default"/>
      <w:b w:val="0"/>
      <w:bCs w:val="0"/>
      <w:i w:val="0"/>
      <w:iCs w:val="0"/>
      <w:sz w:val="24"/>
      <w:szCs w:val="24"/>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eastAsia="Calibri"/>
      <w:b w:val="0"/>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cs="Wingdings"/>
    </w:rPr>
  </w:style>
  <w:style w:type="character" w:customStyle="1" w:styleId="WW8Num74z3">
    <w:name w:val="WW8Num74z3"/>
    <w:rPr>
      <w:rFonts w:ascii="Symbol" w:hAnsi="Symbol" w:cs="Symbol"/>
    </w:rPr>
  </w:style>
  <w:style w:type="character" w:customStyle="1" w:styleId="WW8Num75z0">
    <w:name w:val="WW8Num75z0"/>
    <w:rPr>
      <w:rFonts w:ascii="Calibri" w:hAnsi="Calibri" w:cs="Calibri" w:hint="default"/>
      <w:b w:val="0"/>
      <w:bCs w:val="0"/>
      <w:i w:val="0"/>
      <w:iCs w:val="0"/>
      <w:sz w:val="24"/>
      <w:szCs w:val="24"/>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TekstpodstawowywcityZnak">
    <w:name w:val="Tekst podstawowy wcięty Znak"/>
    <w:rPr>
      <w:rFonts w:ascii="Times New Roman" w:eastAsia="Times New Roman" w:hAnsi="Times New Roman" w:cs="Times New Roman"/>
      <w:sz w:val="24"/>
      <w:szCs w:val="24"/>
    </w:rPr>
  </w:style>
  <w:style w:type="character" w:customStyle="1" w:styleId="TekstpodstawowyZnak">
    <w:name w:val="Tekst podstawowy Znak"/>
    <w:rPr>
      <w:rFonts w:ascii="Times New Roman" w:eastAsia="Times New Roman" w:hAnsi="Times New Roman" w:cs="Times New Roman"/>
      <w:sz w:val="24"/>
      <w:szCs w:val="24"/>
      <w:lang w:eastAsia="zh-CN"/>
    </w:rPr>
  </w:style>
  <w:style w:type="character" w:customStyle="1" w:styleId="NagwekZnak">
    <w:name w:val="Nagłówek Znak"/>
    <w:rPr>
      <w:rFonts w:ascii="Times New Roman" w:eastAsia="Times New Roman" w:hAnsi="Times New Roman" w:cs="Times New Roman"/>
      <w:sz w:val="24"/>
      <w:szCs w:val="24"/>
      <w:lang w:eastAsia="zh-CN"/>
    </w:rPr>
  </w:style>
  <w:style w:type="character" w:customStyle="1" w:styleId="StopkaZnak">
    <w:name w:val="Stopka Znak"/>
    <w:rPr>
      <w:rFonts w:ascii="Times New Roman" w:eastAsia="Times New Roman" w:hAnsi="Times New Roman" w:cs="Times New Roman"/>
      <w:sz w:val="24"/>
      <w:szCs w:val="24"/>
      <w:lang w:eastAsia="zh-CN"/>
    </w:rPr>
  </w:style>
  <w:style w:type="character" w:styleId="Hipercze">
    <w:name w:val="Hyperlink"/>
    <w:rPr>
      <w:color w:val="0000FF"/>
      <w:u w:val="single"/>
    </w:rPr>
  </w:style>
  <w:style w:type="character" w:styleId="UyteHipercze">
    <w:name w:val="FollowedHyperlink"/>
    <w:rPr>
      <w:color w:val="954F72"/>
      <w:u w:val="single"/>
    </w:rPr>
  </w:style>
  <w:style w:type="character" w:customStyle="1" w:styleId="TytuZnak">
    <w:name w:val="Tytuł Znak"/>
    <w:rPr>
      <w:rFonts w:ascii="Times New Roman" w:eastAsia="Times New Roman" w:hAnsi="Times New Roman" w:cs="Times New Roman"/>
      <w:b/>
      <w:bCs/>
      <w:sz w:val="72"/>
      <w:szCs w:val="72"/>
    </w:rPr>
  </w:style>
  <w:style w:type="character" w:customStyle="1" w:styleId="WW8Num199z0">
    <w:name w:val="WW8Num199z0"/>
    <w:rPr>
      <w:rFonts w:ascii="Calibri" w:eastAsia="Times New Roman" w:hAnsi="Calibri" w:cs="Arial"/>
      <w:b/>
      <w:bCs/>
      <w:i w:val="0"/>
      <w:strike w:val="0"/>
      <w:dstrike w:val="0"/>
      <w:color w:val="000000"/>
      <w:sz w:val="24"/>
      <w:szCs w:val="24"/>
      <w:lang w:val="pl-PL"/>
    </w:rPr>
  </w:style>
  <w:style w:type="character" w:customStyle="1" w:styleId="WW8Num199z1">
    <w:name w:val="WW8Num199z1"/>
  </w:style>
  <w:style w:type="character" w:customStyle="1" w:styleId="ListLabel1">
    <w:name w:val="ListLabel 1"/>
    <w:rPr>
      <w:rFonts w:ascii="Calibri" w:eastAsia="Calibri" w:hAnsi="Calibri" w:cs="Calibri"/>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ascii="Calibri" w:eastAsia="Calibri" w:hAnsi="Calibri" w:cs="Calibri"/>
    </w:rPr>
  </w:style>
  <w:style w:type="character" w:customStyle="1" w:styleId="ListLabel11">
    <w:name w:val="ListLabel 11"/>
    <w:rPr>
      <w:rFonts w:ascii="Calibri" w:eastAsia="Calibri" w:hAnsi="Calibri" w:cs="Calibri"/>
      <w:b w:val="0"/>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Symbol"/>
    </w:rPr>
  </w:style>
  <w:style w:type="character" w:customStyle="1" w:styleId="ListLabel15">
    <w:name w:val="ListLabel 15"/>
    <w:rPr>
      <w:rFonts w:cs="Courier New"/>
    </w:rPr>
  </w:style>
  <w:style w:type="character" w:customStyle="1" w:styleId="ListLabel16">
    <w:name w:val="ListLabel 16"/>
    <w:rPr>
      <w:rFonts w:cs="Wingdings"/>
    </w:rPr>
  </w:style>
  <w:style w:type="character" w:customStyle="1" w:styleId="ListLabel17">
    <w:name w:val="ListLabel 17"/>
    <w:rPr>
      <w:rFonts w:cs="Symbol"/>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b w:val="0"/>
      <w:bCs w:val="0"/>
    </w:rPr>
  </w:style>
  <w:style w:type="character" w:customStyle="1" w:styleId="ListLabel21">
    <w:name w:val="ListLabel 21"/>
    <w:rPr>
      <w:rFonts w:ascii="Calibri" w:eastAsia="Calibri" w:hAnsi="Calibri" w:cs="Calibri"/>
      <w:b w:val="0"/>
    </w:rPr>
  </w:style>
  <w:style w:type="character" w:customStyle="1" w:styleId="ListLabel22">
    <w:name w:val="ListLabel 22"/>
    <w:rPr>
      <w:rFonts w:cs="Courier New"/>
    </w:rPr>
  </w:style>
  <w:style w:type="character" w:customStyle="1" w:styleId="ListLabel23">
    <w:name w:val="ListLabel 23"/>
    <w:rPr>
      <w:rFonts w:cs="Wingdings"/>
    </w:rPr>
  </w:style>
  <w:style w:type="character" w:customStyle="1" w:styleId="ListLabel24">
    <w:name w:val="ListLabel 24"/>
    <w:rPr>
      <w:rFonts w:cs="Symbol"/>
    </w:rPr>
  </w:style>
  <w:style w:type="character" w:customStyle="1" w:styleId="ListLabel25">
    <w:name w:val="ListLabel 25"/>
    <w:rPr>
      <w:rFonts w:cs="Courier New"/>
    </w:rPr>
  </w:style>
  <w:style w:type="character" w:customStyle="1" w:styleId="ListLabel26">
    <w:name w:val="ListLabel 26"/>
    <w:rPr>
      <w:rFonts w:cs="Wingdings"/>
    </w:rPr>
  </w:style>
  <w:style w:type="character" w:customStyle="1" w:styleId="ListLabel27">
    <w:name w:val="ListLabel 27"/>
    <w:rPr>
      <w:rFonts w:cs="Symbol"/>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ascii="Calibri" w:eastAsia="Calibri" w:hAnsi="Calibri" w:cs="Calibri"/>
      <w:b w:val="0"/>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cs="Symbol"/>
    </w:rPr>
  </w:style>
  <w:style w:type="character" w:customStyle="1" w:styleId="ListLabel37">
    <w:name w:val="ListLabel 37"/>
    <w:rPr>
      <w:rFonts w:cs="Courier New"/>
    </w:rPr>
  </w:style>
  <w:style w:type="character" w:customStyle="1" w:styleId="ListLabel38">
    <w:name w:val="ListLabel 38"/>
    <w:rPr>
      <w:rFonts w:cs="Wingdings"/>
    </w:rPr>
  </w:style>
  <w:style w:type="character" w:customStyle="1" w:styleId="ListLabel39">
    <w:name w:val="ListLabel 39"/>
    <w:rPr>
      <w:b w:val="0"/>
      <w:bCs/>
    </w:rPr>
  </w:style>
  <w:style w:type="character" w:customStyle="1" w:styleId="ListLabel40">
    <w:name w:val="ListLabel 40"/>
    <w:rPr>
      <w:rFonts w:ascii="Calibri" w:eastAsia="Calibri" w:hAnsi="Calibri" w:cs="Calibri"/>
      <w:b w:val="0"/>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b w:val="0"/>
      <w:bCs/>
    </w:rPr>
  </w:style>
  <w:style w:type="character" w:customStyle="1" w:styleId="ListLabel50">
    <w:name w:val="ListLabel 50"/>
    <w:rPr>
      <w:b w:val="0"/>
      <w:bCs/>
    </w:rPr>
  </w:style>
  <w:style w:type="character" w:customStyle="1" w:styleId="ListLabel51">
    <w:name w:val="ListLabel 51"/>
    <w:rPr>
      <w:b w:val="0"/>
      <w:bCs/>
    </w:rPr>
  </w:style>
  <w:style w:type="character" w:customStyle="1" w:styleId="ListLabel52">
    <w:name w:val="ListLabel 52"/>
    <w:rPr>
      <w:b w:val="0"/>
      <w:bCs/>
    </w:rPr>
  </w:style>
  <w:style w:type="character" w:customStyle="1" w:styleId="ListLabel53">
    <w:name w:val="ListLabel 53"/>
    <w:rPr>
      <w:b w:val="0"/>
      <w:bCs/>
    </w:rPr>
  </w:style>
  <w:style w:type="character" w:customStyle="1" w:styleId="ListLabel54">
    <w:name w:val="ListLabel 54"/>
    <w:rPr>
      <w:rFonts w:ascii="Calibri" w:eastAsia="Calibri" w:hAnsi="Calibri" w:cs="Calibri"/>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cs="Symbol"/>
    </w:rPr>
  </w:style>
  <w:style w:type="character" w:customStyle="1" w:styleId="ListLabel61">
    <w:name w:val="ListLabel 61"/>
    <w:rPr>
      <w:rFonts w:cs="Courier New"/>
    </w:rPr>
  </w:style>
  <w:style w:type="character" w:customStyle="1" w:styleId="ListLabel62">
    <w:name w:val="ListLabel 62"/>
    <w:rPr>
      <w:rFonts w:cs="Wingdings"/>
    </w:rPr>
  </w:style>
  <w:style w:type="character" w:customStyle="1" w:styleId="ListLabel63">
    <w:name w:val="ListLabel 63"/>
    <w:rPr>
      <w:rFonts w:ascii="Calibri" w:eastAsia="Calibri" w:hAnsi="Calibri" w:cs="Calibri"/>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ascii="Calibri" w:eastAsia="Calibri" w:hAnsi="Calibri" w:cs="Calibri"/>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ListLabel75">
    <w:name w:val="ListLabel 75"/>
    <w:rPr>
      <w:rFonts w:cs="Symbol"/>
    </w:rPr>
  </w:style>
  <w:style w:type="character" w:customStyle="1" w:styleId="ListLabel76">
    <w:name w:val="ListLabel 76"/>
    <w:rPr>
      <w:rFonts w:cs="Courier New"/>
    </w:rPr>
  </w:style>
  <w:style w:type="character" w:customStyle="1" w:styleId="ListLabel77">
    <w:name w:val="ListLabel 77"/>
    <w:rPr>
      <w:rFonts w:cs="Wingdings"/>
    </w:rPr>
  </w:style>
  <w:style w:type="character" w:customStyle="1" w:styleId="ListLabel78">
    <w:name w:val="ListLabel 78"/>
    <w:rPr>
      <w:rFonts w:cs="Symbol"/>
    </w:rPr>
  </w:style>
  <w:style w:type="character" w:customStyle="1" w:styleId="ListLabel79">
    <w:name w:val="ListLabel 79"/>
    <w:rPr>
      <w:rFonts w:cs="Courier New"/>
    </w:rPr>
  </w:style>
  <w:style w:type="character" w:customStyle="1" w:styleId="ListLabel80">
    <w:name w:val="ListLabel 80"/>
    <w:rPr>
      <w:rFonts w:cs="Wingdings"/>
    </w:rPr>
  </w:style>
  <w:style w:type="character" w:customStyle="1" w:styleId="ListLabel81">
    <w:name w:val="ListLabel 81"/>
    <w:rPr>
      <w:b w:val="0"/>
      <w:bCs/>
      <w:strike w:val="0"/>
      <w:dstrike w:val="0"/>
    </w:rPr>
  </w:style>
  <w:style w:type="character" w:customStyle="1" w:styleId="ListLabel82">
    <w:name w:val="ListLabel 82"/>
    <w:rPr>
      <w:rFonts w:ascii="Calibri" w:eastAsia="Calibri" w:hAnsi="Calibri" w:cs="Calibri"/>
    </w:rPr>
  </w:style>
  <w:style w:type="character" w:customStyle="1" w:styleId="ListLabel83">
    <w:name w:val="ListLabel 83"/>
    <w:rPr>
      <w:rFonts w:cs="Courier New"/>
    </w:rPr>
  </w:style>
  <w:style w:type="character" w:customStyle="1" w:styleId="ListLabel84">
    <w:name w:val="ListLabel 84"/>
    <w:rPr>
      <w:rFonts w:cs="Wingdings"/>
    </w:rPr>
  </w:style>
  <w:style w:type="character" w:customStyle="1" w:styleId="ListLabel85">
    <w:name w:val="ListLabel 85"/>
    <w:rPr>
      <w:rFonts w:cs="Symbol"/>
    </w:rPr>
  </w:style>
  <w:style w:type="character" w:customStyle="1" w:styleId="ListLabel86">
    <w:name w:val="ListLabel 86"/>
    <w:rPr>
      <w:rFonts w:cs="Courier New"/>
    </w:rPr>
  </w:style>
  <w:style w:type="character" w:customStyle="1" w:styleId="ListLabel87">
    <w:name w:val="ListLabel 87"/>
    <w:rPr>
      <w:rFonts w:cs="Wingdings"/>
    </w:rPr>
  </w:style>
  <w:style w:type="character" w:customStyle="1" w:styleId="ListLabel88">
    <w:name w:val="ListLabel 88"/>
    <w:rPr>
      <w:rFonts w:cs="Symbol"/>
    </w:rPr>
  </w:style>
  <w:style w:type="character" w:customStyle="1" w:styleId="ListLabel89">
    <w:name w:val="ListLabel 89"/>
    <w:rPr>
      <w:rFonts w:cs="Courier New"/>
    </w:rPr>
  </w:style>
  <w:style w:type="character" w:customStyle="1" w:styleId="ListLabel90">
    <w:name w:val="ListLabel 90"/>
    <w:rPr>
      <w:rFonts w:cs="Wingdings"/>
    </w:rPr>
  </w:style>
  <w:style w:type="character" w:customStyle="1" w:styleId="ListLabel91">
    <w:name w:val="ListLabel 91"/>
    <w:rPr>
      <w:rFonts w:ascii="Calibri" w:eastAsia="Calibri" w:hAnsi="Calibri" w:cs="Calibri"/>
    </w:rPr>
  </w:style>
  <w:style w:type="character" w:customStyle="1" w:styleId="ListLabel92">
    <w:name w:val="ListLabel 92"/>
    <w:rPr>
      <w:rFonts w:cs="Courier New"/>
    </w:rPr>
  </w:style>
  <w:style w:type="character" w:customStyle="1" w:styleId="ListLabel93">
    <w:name w:val="ListLabel 93"/>
    <w:rPr>
      <w:rFonts w:cs="Wingdings"/>
    </w:rPr>
  </w:style>
  <w:style w:type="character" w:customStyle="1" w:styleId="ListLabel94">
    <w:name w:val="ListLabel 94"/>
    <w:rPr>
      <w:rFonts w:cs="Symbol"/>
    </w:rPr>
  </w:style>
  <w:style w:type="character" w:customStyle="1" w:styleId="ListLabel95">
    <w:name w:val="ListLabel 95"/>
    <w:rPr>
      <w:rFonts w:cs="Courier New"/>
    </w:rPr>
  </w:style>
  <w:style w:type="character" w:customStyle="1" w:styleId="ListLabel96">
    <w:name w:val="ListLabel 96"/>
    <w:rPr>
      <w:rFonts w:cs="Wingdings"/>
    </w:rPr>
  </w:style>
  <w:style w:type="character" w:customStyle="1" w:styleId="ListLabel97">
    <w:name w:val="ListLabel 97"/>
    <w:rPr>
      <w:rFonts w:cs="Symbol"/>
    </w:rPr>
  </w:style>
  <w:style w:type="character" w:customStyle="1" w:styleId="ListLabel98">
    <w:name w:val="ListLabel 98"/>
    <w:rPr>
      <w:rFonts w:cs="Courier New"/>
    </w:rPr>
  </w:style>
  <w:style w:type="character" w:customStyle="1" w:styleId="ListLabel99">
    <w:name w:val="ListLabel 99"/>
    <w:rPr>
      <w:rFonts w:cs="Wingdings"/>
    </w:rPr>
  </w:style>
  <w:style w:type="character" w:customStyle="1" w:styleId="ListLabel100">
    <w:name w:val="ListLabel 100"/>
    <w:rPr>
      <w:b w:val="0"/>
      <w:bCs/>
    </w:rPr>
  </w:style>
  <w:style w:type="character" w:customStyle="1" w:styleId="ListLabel101">
    <w:name w:val="ListLabel 101"/>
    <w:rPr>
      <w:rFonts w:ascii="Calibri" w:eastAsia="Calibri" w:hAnsi="Calibri" w:cs="Calibri"/>
    </w:rPr>
  </w:style>
  <w:style w:type="character" w:customStyle="1" w:styleId="ListLabel102">
    <w:name w:val="ListLabel 102"/>
    <w:rPr>
      <w:rFonts w:cs="Courier New"/>
    </w:rPr>
  </w:style>
  <w:style w:type="character" w:customStyle="1" w:styleId="ListLabel103">
    <w:name w:val="ListLabel 103"/>
    <w:rPr>
      <w:rFonts w:cs="Wingdings"/>
    </w:rPr>
  </w:style>
  <w:style w:type="character" w:customStyle="1" w:styleId="ListLabel104">
    <w:name w:val="ListLabel 104"/>
    <w:rPr>
      <w:rFonts w:cs="Symbol"/>
    </w:rPr>
  </w:style>
  <w:style w:type="character" w:customStyle="1" w:styleId="ListLabel105">
    <w:name w:val="ListLabel 105"/>
    <w:rPr>
      <w:rFonts w:cs="Courier New"/>
    </w:rPr>
  </w:style>
  <w:style w:type="character" w:customStyle="1" w:styleId="ListLabel106">
    <w:name w:val="ListLabel 106"/>
    <w:rPr>
      <w:rFonts w:cs="Wingdings"/>
    </w:rPr>
  </w:style>
  <w:style w:type="character" w:customStyle="1" w:styleId="ListLabel107">
    <w:name w:val="ListLabel 107"/>
    <w:rPr>
      <w:rFonts w:cs="Symbol"/>
    </w:rPr>
  </w:style>
  <w:style w:type="character" w:customStyle="1" w:styleId="ListLabel108">
    <w:name w:val="ListLabel 108"/>
    <w:rPr>
      <w:rFonts w:cs="Courier New"/>
    </w:rPr>
  </w:style>
  <w:style w:type="character" w:customStyle="1" w:styleId="ListLabel109">
    <w:name w:val="ListLabel 109"/>
    <w:rPr>
      <w:rFonts w:cs="Wingdings"/>
    </w:rPr>
  </w:style>
  <w:style w:type="character" w:customStyle="1" w:styleId="ListLabel110">
    <w:name w:val="ListLabel 110"/>
    <w:rPr>
      <w:b w:val="0"/>
      <w:bCs/>
    </w:rPr>
  </w:style>
  <w:style w:type="character" w:customStyle="1" w:styleId="ListLabel111">
    <w:name w:val="ListLabel 111"/>
    <w:rPr>
      <w:b w:val="0"/>
      <w:bCs/>
    </w:rPr>
  </w:style>
  <w:style w:type="character" w:customStyle="1" w:styleId="ListLabel112">
    <w:name w:val="ListLabel 112"/>
    <w:rPr>
      <w:rFonts w:ascii="Calibri" w:eastAsia="Calibri" w:hAnsi="Calibri" w:cs="Calibri"/>
      <w:b w:val="0"/>
    </w:rPr>
  </w:style>
  <w:style w:type="character" w:customStyle="1" w:styleId="ListLabel113">
    <w:name w:val="ListLabel 113"/>
    <w:rPr>
      <w:rFonts w:cs="Courier New"/>
    </w:rPr>
  </w:style>
  <w:style w:type="character" w:customStyle="1" w:styleId="ListLabel114">
    <w:name w:val="ListLabel 114"/>
    <w:rPr>
      <w:rFonts w:cs="Wingdings"/>
    </w:rPr>
  </w:style>
  <w:style w:type="character" w:customStyle="1" w:styleId="ListLabel115">
    <w:name w:val="ListLabel 115"/>
    <w:rPr>
      <w:rFonts w:cs="Symbol"/>
    </w:rPr>
  </w:style>
  <w:style w:type="character" w:customStyle="1" w:styleId="ListLabel116">
    <w:name w:val="ListLabel 116"/>
    <w:rPr>
      <w:rFonts w:cs="Courier New"/>
    </w:rPr>
  </w:style>
  <w:style w:type="character" w:customStyle="1" w:styleId="ListLabel117">
    <w:name w:val="ListLabel 117"/>
    <w:rPr>
      <w:rFonts w:cs="Wingdings"/>
    </w:rPr>
  </w:style>
  <w:style w:type="character" w:customStyle="1" w:styleId="ListLabel118">
    <w:name w:val="ListLabel 118"/>
    <w:rPr>
      <w:rFonts w:cs="Symbol"/>
    </w:rPr>
  </w:style>
  <w:style w:type="character" w:customStyle="1" w:styleId="ListLabel119">
    <w:name w:val="ListLabel 119"/>
    <w:rPr>
      <w:rFonts w:cs="Courier New"/>
    </w:rPr>
  </w:style>
  <w:style w:type="character" w:customStyle="1" w:styleId="ListLabel120">
    <w:name w:val="ListLabel 120"/>
    <w:rPr>
      <w:rFonts w:cs="Wingdings"/>
    </w:rPr>
  </w:style>
  <w:style w:type="character" w:customStyle="1" w:styleId="ListLabel121">
    <w:name w:val="ListLabel 121"/>
    <w:rPr>
      <w:rFonts w:ascii="Calibri" w:eastAsia="Calibri" w:hAnsi="Calibri" w:cs="Calibri"/>
    </w:rPr>
  </w:style>
  <w:style w:type="character" w:customStyle="1" w:styleId="ListLabel122">
    <w:name w:val="ListLabel 122"/>
    <w:rPr>
      <w:rFonts w:cs="Courier New"/>
    </w:rPr>
  </w:style>
  <w:style w:type="character" w:customStyle="1" w:styleId="ListLabel123">
    <w:name w:val="ListLabel 123"/>
    <w:rPr>
      <w:rFonts w:cs="Wingdings"/>
    </w:rPr>
  </w:style>
  <w:style w:type="character" w:customStyle="1" w:styleId="ListLabel124">
    <w:name w:val="ListLabel 124"/>
    <w:rPr>
      <w:rFonts w:cs="Symbol"/>
    </w:rPr>
  </w:style>
  <w:style w:type="character" w:customStyle="1" w:styleId="ListLabel125">
    <w:name w:val="ListLabel 125"/>
    <w:rPr>
      <w:rFonts w:cs="Courier New"/>
    </w:rPr>
  </w:style>
  <w:style w:type="character" w:customStyle="1" w:styleId="ListLabel126">
    <w:name w:val="ListLabel 126"/>
    <w:rPr>
      <w:rFonts w:cs="Wingdings"/>
    </w:rPr>
  </w:style>
  <w:style w:type="character" w:customStyle="1" w:styleId="ListLabel127">
    <w:name w:val="ListLabel 127"/>
    <w:rPr>
      <w:rFonts w:cs="Symbol"/>
    </w:rPr>
  </w:style>
  <w:style w:type="character" w:customStyle="1" w:styleId="ListLabel128">
    <w:name w:val="ListLabel 128"/>
    <w:rPr>
      <w:rFonts w:cs="Courier New"/>
    </w:rPr>
  </w:style>
  <w:style w:type="character" w:customStyle="1" w:styleId="ListLabel129">
    <w:name w:val="ListLabel 129"/>
    <w:rPr>
      <w:rFonts w:cs="Wingdings"/>
    </w:rPr>
  </w:style>
  <w:style w:type="character" w:customStyle="1" w:styleId="ListLabel130">
    <w:name w:val="ListLabel 130"/>
    <w:rPr>
      <w:rFonts w:ascii="Calibri" w:eastAsia="Calibri" w:hAnsi="Calibri" w:cs="Calibri"/>
    </w:rPr>
  </w:style>
  <w:style w:type="character" w:customStyle="1" w:styleId="ListLabel131">
    <w:name w:val="ListLabel 131"/>
    <w:rPr>
      <w:rFonts w:cs="Courier New"/>
    </w:rPr>
  </w:style>
  <w:style w:type="character" w:customStyle="1" w:styleId="ListLabel132">
    <w:name w:val="ListLabel 132"/>
    <w:rPr>
      <w:rFonts w:cs="Wingdings"/>
    </w:rPr>
  </w:style>
  <w:style w:type="character" w:customStyle="1" w:styleId="ListLabel133">
    <w:name w:val="ListLabel 133"/>
    <w:rPr>
      <w:rFonts w:cs="Symbol"/>
    </w:rPr>
  </w:style>
  <w:style w:type="character" w:customStyle="1" w:styleId="ListLabel134">
    <w:name w:val="ListLabel 134"/>
    <w:rPr>
      <w:rFonts w:cs="Courier New"/>
    </w:rPr>
  </w:style>
  <w:style w:type="character" w:customStyle="1" w:styleId="ListLabel135">
    <w:name w:val="ListLabel 135"/>
    <w:rPr>
      <w:rFonts w:cs="Wingdings"/>
    </w:rPr>
  </w:style>
  <w:style w:type="character" w:customStyle="1" w:styleId="ListLabel136">
    <w:name w:val="ListLabel 136"/>
    <w:rPr>
      <w:rFonts w:cs="Symbol"/>
    </w:rPr>
  </w:style>
  <w:style w:type="character" w:customStyle="1" w:styleId="ListLabel137">
    <w:name w:val="ListLabel 137"/>
    <w:rPr>
      <w:rFonts w:cs="Courier New"/>
    </w:rPr>
  </w:style>
  <w:style w:type="character" w:customStyle="1" w:styleId="ListLabel138">
    <w:name w:val="ListLabel 138"/>
    <w:rPr>
      <w:rFonts w:cs="Wingdings"/>
    </w:rPr>
  </w:style>
  <w:style w:type="character" w:customStyle="1" w:styleId="ListLabel139">
    <w:name w:val="ListLabel 139"/>
    <w:rPr>
      <w:rFonts w:ascii="Calibri" w:eastAsia="Calibri" w:hAnsi="Calibri" w:cs="Calibri"/>
    </w:rPr>
  </w:style>
  <w:style w:type="character" w:customStyle="1" w:styleId="ListLabel140">
    <w:name w:val="ListLabel 140"/>
    <w:rPr>
      <w:rFonts w:cs="Courier New"/>
    </w:rPr>
  </w:style>
  <w:style w:type="character" w:customStyle="1" w:styleId="ListLabel141">
    <w:name w:val="ListLabel 141"/>
    <w:rPr>
      <w:rFonts w:cs="Wingdings"/>
    </w:rPr>
  </w:style>
  <w:style w:type="character" w:customStyle="1" w:styleId="ListLabel142">
    <w:name w:val="ListLabel 142"/>
    <w:rPr>
      <w:rFonts w:cs="Symbol"/>
    </w:rPr>
  </w:style>
  <w:style w:type="character" w:customStyle="1" w:styleId="ListLabel143">
    <w:name w:val="ListLabel 143"/>
    <w:rPr>
      <w:rFonts w:cs="Courier New"/>
    </w:rPr>
  </w:style>
  <w:style w:type="character" w:customStyle="1" w:styleId="ListLabel144">
    <w:name w:val="ListLabel 144"/>
    <w:rPr>
      <w:rFonts w:cs="Wingdings"/>
    </w:rPr>
  </w:style>
  <w:style w:type="character" w:customStyle="1" w:styleId="ListLabel145">
    <w:name w:val="ListLabel 145"/>
    <w:rPr>
      <w:rFonts w:cs="Symbol"/>
    </w:rPr>
  </w:style>
  <w:style w:type="character" w:customStyle="1" w:styleId="ListLabel146">
    <w:name w:val="ListLabel 146"/>
    <w:rPr>
      <w:rFonts w:cs="Courier New"/>
    </w:rPr>
  </w:style>
  <w:style w:type="character" w:customStyle="1" w:styleId="ListLabel147">
    <w:name w:val="ListLabel 147"/>
    <w:rPr>
      <w:rFonts w:cs="Wingdings"/>
    </w:rPr>
  </w:style>
  <w:style w:type="character" w:customStyle="1" w:styleId="ListLabel148">
    <w:name w:val="ListLabel 148"/>
    <w:rPr>
      <w:rFonts w:ascii="Calibri" w:eastAsia="Calibri" w:hAnsi="Calibri" w:cs="Calibri"/>
    </w:rPr>
  </w:style>
  <w:style w:type="character" w:customStyle="1" w:styleId="ListLabel149">
    <w:name w:val="ListLabel 149"/>
    <w:rPr>
      <w:rFonts w:cs="Courier New"/>
    </w:rPr>
  </w:style>
  <w:style w:type="character" w:customStyle="1" w:styleId="ListLabel150">
    <w:name w:val="ListLabel 150"/>
    <w:rPr>
      <w:rFonts w:cs="Wingdings"/>
    </w:rPr>
  </w:style>
  <w:style w:type="character" w:customStyle="1" w:styleId="ListLabel151">
    <w:name w:val="ListLabel 151"/>
    <w:rPr>
      <w:rFonts w:cs="Symbol"/>
    </w:rPr>
  </w:style>
  <w:style w:type="character" w:customStyle="1" w:styleId="ListLabel152">
    <w:name w:val="ListLabel 152"/>
    <w:rPr>
      <w:rFonts w:cs="Courier New"/>
    </w:rPr>
  </w:style>
  <w:style w:type="character" w:customStyle="1" w:styleId="ListLabel153">
    <w:name w:val="ListLabel 153"/>
    <w:rPr>
      <w:rFonts w:cs="Wingdings"/>
    </w:rPr>
  </w:style>
  <w:style w:type="character" w:customStyle="1" w:styleId="ListLabel154">
    <w:name w:val="ListLabel 154"/>
    <w:rPr>
      <w:rFonts w:cs="Symbol"/>
    </w:rPr>
  </w:style>
  <w:style w:type="character" w:customStyle="1" w:styleId="ListLabel155">
    <w:name w:val="ListLabel 155"/>
    <w:rPr>
      <w:rFonts w:cs="Courier New"/>
    </w:rPr>
  </w:style>
  <w:style w:type="character" w:customStyle="1" w:styleId="ListLabel156">
    <w:name w:val="ListLabel 156"/>
    <w:rPr>
      <w:rFonts w:cs="Wingdings"/>
    </w:rPr>
  </w:style>
  <w:style w:type="character" w:customStyle="1" w:styleId="ListLabel157">
    <w:name w:val="ListLabel 157"/>
    <w:rPr>
      <w:b w:val="0"/>
      <w:bCs/>
    </w:rPr>
  </w:style>
  <w:style w:type="character" w:customStyle="1" w:styleId="ListLabel158">
    <w:name w:val="ListLabel 158"/>
    <w:rPr>
      <w:b w:val="0"/>
      <w:bCs/>
      <w:strike w:val="0"/>
      <w:dstrike w:val="0"/>
    </w:rPr>
  </w:style>
  <w:style w:type="character" w:customStyle="1" w:styleId="ListLabel159">
    <w:name w:val="ListLabel 159"/>
    <w:rPr>
      <w:rFonts w:ascii="Calibri" w:eastAsia="Calibri" w:hAnsi="Calibri" w:cs="Calibri"/>
      <w:b w:val="0"/>
    </w:rPr>
  </w:style>
  <w:style w:type="character" w:customStyle="1" w:styleId="ListLabel160">
    <w:name w:val="ListLabel 160"/>
    <w:rPr>
      <w:rFonts w:cs="Courier New"/>
    </w:rPr>
  </w:style>
  <w:style w:type="character" w:customStyle="1" w:styleId="ListLabel161">
    <w:name w:val="ListLabel 161"/>
    <w:rPr>
      <w:rFonts w:cs="Wingdings"/>
    </w:rPr>
  </w:style>
  <w:style w:type="character" w:customStyle="1" w:styleId="ListLabel162">
    <w:name w:val="ListLabel 162"/>
    <w:rPr>
      <w:rFonts w:cs="Symbol"/>
    </w:rPr>
  </w:style>
  <w:style w:type="character" w:customStyle="1" w:styleId="ListLabel163">
    <w:name w:val="ListLabel 163"/>
    <w:rPr>
      <w:rFonts w:cs="Courier New"/>
    </w:rPr>
  </w:style>
  <w:style w:type="character" w:customStyle="1" w:styleId="ListLabel164">
    <w:name w:val="ListLabel 164"/>
    <w:rPr>
      <w:rFonts w:cs="Wingdings"/>
    </w:rPr>
  </w:style>
  <w:style w:type="character" w:customStyle="1" w:styleId="ListLabel165">
    <w:name w:val="ListLabel 165"/>
    <w:rPr>
      <w:rFonts w:cs="Symbol"/>
    </w:rPr>
  </w:style>
  <w:style w:type="character" w:customStyle="1" w:styleId="ListLabel166">
    <w:name w:val="ListLabel 166"/>
    <w:rPr>
      <w:rFonts w:cs="Courier New"/>
    </w:rPr>
  </w:style>
  <w:style w:type="character" w:customStyle="1" w:styleId="ListLabel167">
    <w:name w:val="ListLabel 167"/>
    <w:rPr>
      <w:rFonts w:cs="Wingdings"/>
    </w:rPr>
  </w:style>
  <w:style w:type="character" w:customStyle="1" w:styleId="ListLabel168">
    <w:name w:val="ListLabel 168"/>
    <w:rPr>
      <w:b w:val="0"/>
      <w:bCs/>
    </w:rPr>
  </w:style>
  <w:style w:type="character" w:customStyle="1" w:styleId="ListLabel169">
    <w:name w:val="ListLabel 169"/>
    <w:rPr>
      <w:b w:val="0"/>
      <w:bCs/>
    </w:rPr>
  </w:style>
  <w:style w:type="character" w:customStyle="1" w:styleId="ListLabel170">
    <w:name w:val="ListLabel 170"/>
    <w:rPr>
      <w:rFonts w:ascii="Calibri" w:eastAsia="Calibri" w:hAnsi="Calibri" w:cs="Calibri"/>
      <w:b w:val="0"/>
    </w:rPr>
  </w:style>
  <w:style w:type="character" w:customStyle="1" w:styleId="ListLabel171">
    <w:name w:val="ListLabel 171"/>
    <w:rPr>
      <w:rFonts w:cs="Courier New"/>
    </w:rPr>
  </w:style>
  <w:style w:type="character" w:customStyle="1" w:styleId="ListLabel172">
    <w:name w:val="ListLabel 172"/>
    <w:rPr>
      <w:rFonts w:cs="Wingdings"/>
    </w:rPr>
  </w:style>
  <w:style w:type="character" w:customStyle="1" w:styleId="ListLabel173">
    <w:name w:val="ListLabel 173"/>
    <w:rPr>
      <w:rFonts w:cs="Symbol"/>
    </w:rPr>
  </w:style>
  <w:style w:type="character" w:customStyle="1" w:styleId="ListLabel174">
    <w:name w:val="ListLabel 174"/>
    <w:rPr>
      <w:rFonts w:cs="Courier New"/>
    </w:rPr>
  </w:style>
  <w:style w:type="character" w:customStyle="1" w:styleId="ListLabel175">
    <w:name w:val="ListLabel 175"/>
    <w:rPr>
      <w:rFonts w:cs="Wingdings"/>
    </w:rPr>
  </w:style>
  <w:style w:type="character" w:customStyle="1" w:styleId="ListLabel176">
    <w:name w:val="ListLabel 176"/>
    <w:rPr>
      <w:rFonts w:cs="Symbol"/>
    </w:rPr>
  </w:style>
  <w:style w:type="character" w:customStyle="1" w:styleId="ListLabel177">
    <w:name w:val="ListLabel 177"/>
    <w:rPr>
      <w:rFonts w:cs="Courier New"/>
    </w:rPr>
  </w:style>
  <w:style w:type="character" w:customStyle="1" w:styleId="ListLabel178">
    <w:name w:val="ListLabel 178"/>
    <w:rPr>
      <w:rFonts w:cs="Wingdings"/>
    </w:rPr>
  </w:style>
  <w:style w:type="character" w:customStyle="1" w:styleId="ListLabel179">
    <w:name w:val="ListLabel 179"/>
    <w:rPr>
      <w:b w:val="0"/>
      <w:bCs/>
    </w:rPr>
  </w:style>
  <w:style w:type="character" w:customStyle="1" w:styleId="ListLabel180">
    <w:name w:val="ListLabel 180"/>
    <w:rPr>
      <w:rFonts w:ascii="Calibri" w:eastAsia="Calibri" w:hAnsi="Calibri" w:cs="Calibri"/>
      <w:b w:val="0"/>
    </w:rPr>
  </w:style>
  <w:style w:type="character" w:customStyle="1" w:styleId="ListLabel181">
    <w:name w:val="ListLabel 181"/>
    <w:rPr>
      <w:rFonts w:cs="Courier New"/>
    </w:rPr>
  </w:style>
  <w:style w:type="character" w:customStyle="1" w:styleId="ListLabel182">
    <w:name w:val="ListLabel 182"/>
    <w:rPr>
      <w:rFonts w:cs="Wingdings"/>
    </w:rPr>
  </w:style>
  <w:style w:type="character" w:customStyle="1" w:styleId="ListLabel183">
    <w:name w:val="ListLabel 183"/>
    <w:rPr>
      <w:rFonts w:cs="Symbol"/>
    </w:rPr>
  </w:style>
  <w:style w:type="character" w:customStyle="1" w:styleId="ListLabel184">
    <w:name w:val="ListLabel 184"/>
    <w:rPr>
      <w:rFonts w:cs="Courier New"/>
    </w:rPr>
  </w:style>
  <w:style w:type="character" w:customStyle="1" w:styleId="ListLabel185">
    <w:name w:val="ListLabel 185"/>
    <w:rPr>
      <w:rFonts w:cs="Wingdings"/>
    </w:rPr>
  </w:style>
  <w:style w:type="character" w:customStyle="1" w:styleId="ListLabel186">
    <w:name w:val="ListLabel 186"/>
    <w:rPr>
      <w:rFonts w:cs="Symbol"/>
    </w:rPr>
  </w:style>
  <w:style w:type="character" w:customStyle="1" w:styleId="ListLabel187">
    <w:name w:val="ListLabel 187"/>
    <w:rPr>
      <w:rFonts w:cs="Courier New"/>
    </w:rPr>
  </w:style>
  <w:style w:type="character" w:customStyle="1" w:styleId="ListLabel188">
    <w:name w:val="ListLabel 188"/>
    <w:rPr>
      <w:rFonts w:cs="Wingdings"/>
    </w:rPr>
  </w:style>
  <w:style w:type="character" w:customStyle="1" w:styleId="ListLabel189">
    <w:name w:val="ListLabel 189"/>
    <w:rPr>
      <w:b w:val="0"/>
      <w:bCs/>
    </w:rPr>
  </w:style>
  <w:style w:type="character" w:customStyle="1" w:styleId="ListLabel190">
    <w:name w:val="ListLabel 190"/>
    <w:rPr>
      <w:rFonts w:ascii="Calibri" w:eastAsia="Calibri" w:hAnsi="Calibri" w:cs="Calibri"/>
    </w:rPr>
  </w:style>
  <w:style w:type="character" w:customStyle="1" w:styleId="ListLabel191">
    <w:name w:val="ListLabel 191"/>
    <w:rPr>
      <w:rFonts w:cs="Courier New"/>
    </w:rPr>
  </w:style>
  <w:style w:type="character" w:customStyle="1" w:styleId="ListLabel192">
    <w:name w:val="ListLabel 192"/>
    <w:rPr>
      <w:rFonts w:cs="Wingdings"/>
    </w:rPr>
  </w:style>
  <w:style w:type="character" w:customStyle="1" w:styleId="ListLabel193">
    <w:name w:val="ListLabel 193"/>
    <w:rPr>
      <w:rFonts w:cs="Symbol"/>
    </w:rPr>
  </w:style>
  <w:style w:type="character" w:customStyle="1" w:styleId="ListLabel194">
    <w:name w:val="ListLabel 194"/>
    <w:rPr>
      <w:rFonts w:cs="Courier New"/>
    </w:rPr>
  </w:style>
  <w:style w:type="character" w:customStyle="1" w:styleId="ListLabel195">
    <w:name w:val="ListLabel 195"/>
    <w:rPr>
      <w:rFonts w:cs="Wingdings"/>
    </w:rPr>
  </w:style>
  <w:style w:type="character" w:customStyle="1" w:styleId="ListLabel196">
    <w:name w:val="ListLabel 196"/>
    <w:rPr>
      <w:rFonts w:cs="Symbol"/>
    </w:rPr>
  </w:style>
  <w:style w:type="character" w:customStyle="1" w:styleId="ListLabel197">
    <w:name w:val="ListLabel 197"/>
    <w:rPr>
      <w:rFonts w:cs="Courier New"/>
    </w:rPr>
  </w:style>
  <w:style w:type="character" w:customStyle="1" w:styleId="ListLabel198">
    <w:name w:val="ListLabel 198"/>
    <w:rPr>
      <w:rFonts w:cs="Wingdings"/>
    </w:rPr>
  </w:style>
  <w:style w:type="character" w:customStyle="1" w:styleId="ListLabel199">
    <w:name w:val="ListLabel 199"/>
    <w:rPr>
      <w:b w:val="0"/>
      <w:bCs/>
    </w:rPr>
  </w:style>
  <w:style w:type="character" w:customStyle="1" w:styleId="ListLabel200">
    <w:name w:val="ListLabel 200"/>
    <w:rPr>
      <w:rFonts w:ascii="Calibri" w:eastAsia="Calibri" w:hAnsi="Calibri" w:cs="Calibri"/>
      <w:b w:val="0"/>
    </w:rPr>
  </w:style>
  <w:style w:type="character" w:customStyle="1" w:styleId="ListLabel201">
    <w:name w:val="ListLabel 201"/>
    <w:rPr>
      <w:rFonts w:cs="Courier New"/>
    </w:rPr>
  </w:style>
  <w:style w:type="character" w:customStyle="1" w:styleId="ListLabel202">
    <w:name w:val="ListLabel 202"/>
    <w:rPr>
      <w:rFonts w:cs="Wingdings"/>
    </w:rPr>
  </w:style>
  <w:style w:type="character" w:customStyle="1" w:styleId="ListLabel203">
    <w:name w:val="ListLabel 203"/>
    <w:rPr>
      <w:rFonts w:cs="Symbol"/>
    </w:rPr>
  </w:style>
  <w:style w:type="character" w:customStyle="1" w:styleId="ListLabel204">
    <w:name w:val="ListLabel 204"/>
    <w:rPr>
      <w:rFonts w:cs="Courier New"/>
    </w:rPr>
  </w:style>
  <w:style w:type="character" w:customStyle="1" w:styleId="ListLabel205">
    <w:name w:val="ListLabel 205"/>
    <w:rPr>
      <w:rFonts w:cs="Wingdings"/>
    </w:rPr>
  </w:style>
  <w:style w:type="character" w:customStyle="1" w:styleId="ListLabel206">
    <w:name w:val="ListLabel 206"/>
    <w:rPr>
      <w:rFonts w:cs="Symbol"/>
    </w:rPr>
  </w:style>
  <w:style w:type="character" w:customStyle="1" w:styleId="ListLabel207">
    <w:name w:val="ListLabel 207"/>
    <w:rPr>
      <w:rFonts w:cs="Courier New"/>
    </w:rPr>
  </w:style>
  <w:style w:type="character" w:customStyle="1" w:styleId="ListLabel208">
    <w:name w:val="ListLabel 208"/>
    <w:rPr>
      <w:rFonts w:cs="Wingdings"/>
    </w:rPr>
  </w:style>
  <w:style w:type="character" w:customStyle="1" w:styleId="ListLabel209">
    <w:name w:val="ListLabel 209"/>
    <w:rPr>
      <w:b w:val="0"/>
      <w:bCs/>
    </w:rPr>
  </w:style>
  <w:style w:type="character" w:customStyle="1" w:styleId="ListLabel210">
    <w:name w:val="ListLabel 210"/>
    <w:rPr>
      <w:rFonts w:ascii="Calibri" w:eastAsia="Calibri" w:hAnsi="Calibri" w:cs="Calibri"/>
      <w:b w:val="0"/>
    </w:rPr>
  </w:style>
  <w:style w:type="character" w:customStyle="1" w:styleId="ListLabel211">
    <w:name w:val="ListLabel 211"/>
    <w:rPr>
      <w:rFonts w:cs="Courier New"/>
    </w:rPr>
  </w:style>
  <w:style w:type="character" w:customStyle="1" w:styleId="ListLabel212">
    <w:name w:val="ListLabel 212"/>
    <w:rPr>
      <w:rFonts w:cs="Wingdings"/>
    </w:rPr>
  </w:style>
  <w:style w:type="character" w:customStyle="1" w:styleId="ListLabel213">
    <w:name w:val="ListLabel 213"/>
    <w:rPr>
      <w:rFonts w:cs="Symbol"/>
    </w:rPr>
  </w:style>
  <w:style w:type="character" w:customStyle="1" w:styleId="ListLabel214">
    <w:name w:val="ListLabel 214"/>
    <w:rPr>
      <w:rFonts w:cs="Courier New"/>
    </w:rPr>
  </w:style>
  <w:style w:type="character" w:customStyle="1" w:styleId="ListLabel215">
    <w:name w:val="ListLabel 215"/>
    <w:rPr>
      <w:rFonts w:cs="Wingdings"/>
    </w:rPr>
  </w:style>
  <w:style w:type="character" w:customStyle="1" w:styleId="ListLabel216">
    <w:name w:val="ListLabel 216"/>
    <w:rPr>
      <w:rFonts w:cs="Symbol"/>
    </w:rPr>
  </w:style>
  <w:style w:type="character" w:customStyle="1" w:styleId="ListLabel217">
    <w:name w:val="ListLabel 217"/>
    <w:rPr>
      <w:rFonts w:cs="Courier New"/>
    </w:rPr>
  </w:style>
  <w:style w:type="character" w:customStyle="1" w:styleId="ListLabel218">
    <w:name w:val="ListLabel 218"/>
    <w:rPr>
      <w:rFonts w:cs="Wingdings"/>
    </w:rPr>
  </w:style>
  <w:style w:type="character" w:customStyle="1" w:styleId="ListLabel219">
    <w:name w:val="ListLabel 219"/>
    <w:rPr>
      <w:rFonts w:ascii="Calibri" w:eastAsia="Calibri" w:hAnsi="Calibri" w:cs="Calibri"/>
      <w:b w:val="0"/>
    </w:rPr>
  </w:style>
  <w:style w:type="character" w:customStyle="1" w:styleId="ListLabel220">
    <w:name w:val="ListLabel 220"/>
    <w:rPr>
      <w:rFonts w:cs="Courier New"/>
    </w:rPr>
  </w:style>
  <w:style w:type="character" w:customStyle="1" w:styleId="ListLabel221">
    <w:name w:val="ListLabel 221"/>
    <w:rPr>
      <w:rFonts w:cs="Wingdings"/>
    </w:rPr>
  </w:style>
  <w:style w:type="character" w:customStyle="1" w:styleId="ListLabel222">
    <w:name w:val="ListLabel 222"/>
    <w:rPr>
      <w:rFonts w:cs="Symbol"/>
    </w:rPr>
  </w:style>
  <w:style w:type="character" w:customStyle="1" w:styleId="ListLabel223">
    <w:name w:val="ListLabel 223"/>
    <w:rPr>
      <w:rFonts w:cs="Courier New"/>
    </w:rPr>
  </w:style>
  <w:style w:type="character" w:customStyle="1" w:styleId="ListLabel224">
    <w:name w:val="ListLabel 224"/>
    <w:rPr>
      <w:rFonts w:cs="Wingdings"/>
    </w:rPr>
  </w:style>
  <w:style w:type="character" w:customStyle="1" w:styleId="ListLabel225">
    <w:name w:val="ListLabel 225"/>
    <w:rPr>
      <w:rFonts w:cs="Symbol"/>
    </w:rPr>
  </w:style>
  <w:style w:type="character" w:customStyle="1" w:styleId="ListLabel226">
    <w:name w:val="ListLabel 226"/>
    <w:rPr>
      <w:rFonts w:cs="Courier New"/>
    </w:rPr>
  </w:style>
  <w:style w:type="character" w:customStyle="1" w:styleId="ListLabel227">
    <w:name w:val="ListLabel 227"/>
    <w:rPr>
      <w:rFonts w:cs="Wingdings"/>
    </w:rPr>
  </w:style>
  <w:style w:type="character" w:customStyle="1" w:styleId="ListLabel228">
    <w:name w:val="ListLabel 228"/>
    <w:rPr>
      <w:rFonts w:ascii="Calibri" w:eastAsia="Calibri" w:hAnsi="Calibri" w:cs="Calibri"/>
    </w:rPr>
  </w:style>
  <w:style w:type="character" w:customStyle="1" w:styleId="ListLabel229">
    <w:name w:val="ListLabel 229"/>
    <w:rPr>
      <w:rFonts w:cs="Courier New"/>
    </w:rPr>
  </w:style>
  <w:style w:type="character" w:customStyle="1" w:styleId="ListLabel230">
    <w:name w:val="ListLabel 230"/>
    <w:rPr>
      <w:rFonts w:cs="Wingdings"/>
    </w:rPr>
  </w:style>
  <w:style w:type="character" w:customStyle="1" w:styleId="ListLabel231">
    <w:name w:val="ListLabel 231"/>
    <w:rPr>
      <w:rFonts w:cs="Symbol"/>
    </w:rPr>
  </w:style>
  <w:style w:type="character" w:customStyle="1" w:styleId="ListLabel232">
    <w:name w:val="ListLabel 232"/>
    <w:rPr>
      <w:rFonts w:cs="Courier New"/>
    </w:rPr>
  </w:style>
  <w:style w:type="character" w:customStyle="1" w:styleId="ListLabel233">
    <w:name w:val="ListLabel 233"/>
    <w:rPr>
      <w:rFonts w:cs="Wingdings"/>
    </w:rPr>
  </w:style>
  <w:style w:type="character" w:customStyle="1" w:styleId="ListLabel234">
    <w:name w:val="ListLabel 234"/>
    <w:rPr>
      <w:rFonts w:cs="Symbol"/>
    </w:rPr>
  </w:style>
  <w:style w:type="character" w:customStyle="1" w:styleId="ListLabel235">
    <w:name w:val="ListLabel 235"/>
    <w:rPr>
      <w:rFonts w:cs="Courier New"/>
    </w:rPr>
  </w:style>
  <w:style w:type="character" w:customStyle="1" w:styleId="ListLabel236">
    <w:name w:val="ListLabel 236"/>
    <w:rPr>
      <w:rFonts w:cs="Wingdings"/>
    </w:rPr>
  </w:style>
  <w:style w:type="character" w:customStyle="1" w:styleId="ListLabel237">
    <w:name w:val="ListLabel 237"/>
    <w:rPr>
      <w:b w:val="0"/>
    </w:rPr>
  </w:style>
  <w:style w:type="character" w:customStyle="1" w:styleId="ListLabel238">
    <w:name w:val="ListLabel 238"/>
    <w:rPr>
      <w:rFonts w:ascii="Calibri" w:eastAsia="Calibri" w:hAnsi="Calibri" w:cs="Calibri"/>
    </w:rPr>
  </w:style>
  <w:style w:type="character" w:customStyle="1" w:styleId="ListLabel239">
    <w:name w:val="ListLabel 239"/>
    <w:rPr>
      <w:u w:val="none"/>
    </w:rPr>
  </w:style>
  <w:style w:type="character" w:customStyle="1" w:styleId="ListLabel240">
    <w:name w:val="ListLabel 240"/>
    <w:rPr>
      <w:u w:val="none"/>
    </w:rPr>
  </w:style>
  <w:style w:type="character" w:customStyle="1" w:styleId="ListLabel241">
    <w:name w:val="ListLabel 241"/>
    <w:rPr>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u w:val="none"/>
    </w:rPr>
  </w:style>
  <w:style w:type="character" w:customStyle="1" w:styleId="ListLabel248">
    <w:name w:val="ListLabel 248"/>
    <w:rPr>
      <w:rFonts w:ascii="Calibri" w:eastAsia="Times New Roman" w:hAnsi="Calibri" w:cs="Arial"/>
      <w:b/>
      <w:bCs/>
      <w:i w:val="0"/>
      <w:strike w:val="0"/>
      <w:dstrike w:val="0"/>
      <w:color w:val="000000"/>
      <w:sz w:val="24"/>
      <w:szCs w:val="24"/>
      <w:lang w:val="pl-PL"/>
    </w:rPr>
  </w:style>
  <w:style w:type="character" w:customStyle="1" w:styleId="ListLabel249">
    <w:name w:val="ListLabel 249"/>
    <w:rPr>
      <w:rFonts w:ascii="Calibri" w:eastAsia="Times New Roman" w:hAnsi="Calibri" w:cs="Calibri"/>
      <w:b w:val="0"/>
      <w:bCs w:val="0"/>
      <w:i w:val="0"/>
      <w:iCs w:val="0"/>
      <w:color w:val="000000"/>
      <w:sz w:val="24"/>
      <w:szCs w:val="24"/>
      <w:lang w:val="pl-PL"/>
    </w:rPr>
  </w:style>
  <w:style w:type="character" w:styleId="Numerstrony">
    <w:name w:val="page number"/>
  </w:style>
  <w:style w:type="character" w:customStyle="1" w:styleId="TekstdymkaZnak">
    <w:name w:val="Tekst dymka Znak"/>
    <w:rPr>
      <w:rFonts w:eastAsia="Calibri"/>
      <w:sz w:val="18"/>
      <w:szCs w:val="18"/>
    </w:rPr>
  </w:style>
  <w:style w:type="paragraph" w:customStyle="1" w:styleId="Nagwek2">
    <w:name w:val="Nagłówek2"/>
    <w:basedOn w:val="Normalny"/>
    <w:next w:val="Tekstpodstawowy"/>
    <w:pPr>
      <w:widowControl w:val="0"/>
      <w:spacing w:after="0" w:line="240" w:lineRule="auto"/>
      <w:ind w:left="936" w:right="592"/>
      <w:jc w:val="center"/>
    </w:pPr>
    <w:rPr>
      <w:rFonts w:ascii="Times New Roman" w:eastAsia="Times New Roman" w:hAnsi="Times New Roman" w:cs="Times New Roman"/>
      <w:b/>
      <w:bCs/>
      <w:sz w:val="72"/>
      <w:szCs w:val="72"/>
    </w:rPr>
  </w:style>
  <w:style w:type="paragraph" w:styleId="Tekstpodstawowy">
    <w:name w:val="Body Text"/>
    <w:basedOn w:val="Normalny"/>
    <w:pPr>
      <w:spacing w:after="120" w:line="240" w:lineRule="auto"/>
    </w:pPr>
    <w:rPr>
      <w:rFonts w:ascii="Times New Roman" w:eastAsia="Times New Roman" w:hAnsi="Times New Roman" w:cs="Times New Roman"/>
      <w:sz w:val="24"/>
      <w:szCs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Nagwek1">
    <w:name w:val="Nagłówek1"/>
    <w:basedOn w:val="Normalny"/>
    <w:next w:val="Tekstpodstawowy"/>
    <w:pPr>
      <w:keepNext/>
      <w:spacing w:before="240" w:after="120"/>
    </w:pPr>
    <w:rPr>
      <w:rFonts w:ascii="Liberation Sans" w:eastAsia="Microsoft YaHei" w:hAnsi="Liberation Sans" w:cs="Arial"/>
      <w:sz w:val="28"/>
      <w:szCs w:val="28"/>
    </w:rPr>
  </w:style>
  <w:style w:type="paragraph" w:customStyle="1" w:styleId="Legenda1">
    <w:name w:val="Legenda1"/>
    <w:basedOn w:val="Normalny"/>
    <w:pPr>
      <w:suppressLineNumbers/>
      <w:spacing w:before="120" w:after="120"/>
    </w:pPr>
    <w:rPr>
      <w:rFonts w:cs="Arial"/>
      <w:i/>
      <w:iCs/>
      <w:sz w:val="24"/>
      <w:szCs w:val="24"/>
    </w:rPr>
  </w:style>
  <w:style w:type="paragraph" w:customStyle="1" w:styleId="Gwkaistopka">
    <w:name w:val="Główka i stopka"/>
    <w:basedOn w:val="Normalny"/>
  </w:style>
  <w:style w:type="paragraph" w:styleId="Nagwek">
    <w:name w:val="header"/>
    <w:basedOn w:val="Normalny"/>
    <w:next w:val="Tekstpodstawowy"/>
    <w:pPr>
      <w:tabs>
        <w:tab w:val="center" w:pos="4536"/>
        <w:tab w:val="right" w:pos="9072"/>
      </w:tabs>
      <w:spacing w:after="0" w:line="240" w:lineRule="auto"/>
    </w:pPr>
    <w:rPr>
      <w:rFonts w:ascii="Times New Roman" w:eastAsia="Times New Roman" w:hAnsi="Times New Roman" w:cs="Times New Roman"/>
      <w:sz w:val="24"/>
      <w:szCs w:val="24"/>
    </w:rPr>
  </w:style>
  <w:style w:type="paragraph" w:customStyle="1" w:styleId="Legenda2">
    <w:name w:val="Legenda2"/>
    <w:basedOn w:val="Normalny"/>
    <w:pPr>
      <w:suppressLineNumbers/>
      <w:spacing w:before="120" w:after="120"/>
    </w:pPr>
    <w:rPr>
      <w:rFonts w:cs="Arial"/>
      <w:i/>
      <w:iCs/>
      <w:sz w:val="24"/>
      <w:szCs w:val="24"/>
    </w:rPr>
  </w:style>
  <w:style w:type="paragraph" w:customStyle="1" w:styleId="Default">
    <w:name w:val="Default"/>
    <w:pPr>
      <w:suppressAutoHyphens/>
    </w:pPr>
    <w:rPr>
      <w:rFonts w:eastAsia="Calibri"/>
      <w:color w:val="000000"/>
      <w:sz w:val="24"/>
      <w:szCs w:val="24"/>
      <w:lang w:eastAsia="zh-CN"/>
    </w:rPr>
  </w:style>
  <w:style w:type="paragraph" w:customStyle="1" w:styleId="Akapitzlist1">
    <w:name w:val="Akapit z listą1"/>
    <w:basedOn w:val="Normalny"/>
    <w:pPr>
      <w:spacing w:after="0" w:line="240" w:lineRule="auto"/>
      <w:ind w:left="720"/>
      <w:contextualSpacing/>
    </w:pPr>
    <w:rPr>
      <w:rFonts w:ascii="Times New Roman" w:eastAsia="Times New Roman" w:hAnsi="Times New Roman" w:cs="Times New Roman"/>
      <w:sz w:val="24"/>
      <w:szCs w:val="24"/>
    </w:rPr>
  </w:style>
  <w:style w:type="paragraph" w:customStyle="1" w:styleId="Normalny1">
    <w:name w:val="Normalny1"/>
    <w:pPr>
      <w:suppressAutoHyphens/>
      <w:spacing w:after="200" w:line="276" w:lineRule="auto"/>
      <w:textAlignment w:val="baseline"/>
    </w:pPr>
    <w:rPr>
      <w:rFonts w:ascii="Calibri" w:eastAsia="Calibri" w:hAnsi="Calibri" w:cs="Calibri"/>
      <w:sz w:val="22"/>
      <w:szCs w:val="22"/>
      <w:lang w:eastAsia="zh-CN"/>
    </w:rPr>
  </w:style>
  <w:style w:type="paragraph" w:styleId="Tekstpodstawowywcity">
    <w:name w:val="Body Text Indent"/>
    <w:basedOn w:val="Normalny"/>
    <w:pPr>
      <w:spacing w:after="0" w:line="240" w:lineRule="auto"/>
      <w:ind w:left="726"/>
    </w:pPr>
    <w:rPr>
      <w:rFonts w:ascii="Times New Roman" w:eastAsia="Times New Roman" w:hAnsi="Times New Roman" w:cs="Times New Roman"/>
      <w:sz w:val="24"/>
      <w:szCs w:val="24"/>
    </w:rPr>
  </w:style>
  <w:style w:type="paragraph" w:customStyle="1" w:styleId="mama">
    <w:name w:val="mama"/>
    <w:basedOn w:val="Normalny"/>
    <w:pPr>
      <w:numPr>
        <w:numId w:val="1"/>
      </w:numPr>
      <w:spacing w:after="0" w:line="276" w:lineRule="auto"/>
      <w:ind w:left="357" w:hanging="357"/>
      <w:jc w:val="both"/>
    </w:pPr>
    <w:rPr>
      <w:rFonts w:ascii="Times New Roman" w:eastAsia="Times New Roman" w:hAnsi="Times New Roman" w:cs="Times New Roman"/>
      <w:sz w:val="24"/>
      <w:szCs w:val="24"/>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cs="Times New Roman"/>
      <w:sz w:val="24"/>
      <w:szCs w:val="24"/>
    </w:rPr>
  </w:style>
  <w:style w:type="paragraph" w:customStyle="1" w:styleId="Bezodstpw1">
    <w:name w:val="Bez odstępów1"/>
    <w:pPr>
      <w:suppressAutoHyphens/>
    </w:pPr>
    <w:rPr>
      <w:rFonts w:ascii="Calibri" w:eastAsia="Calibri" w:hAnsi="Calibri" w:cs="Calibri"/>
      <w:sz w:val="22"/>
      <w:szCs w:val="22"/>
      <w:lang w:eastAsia="zh-CN"/>
    </w:rPr>
  </w:style>
  <w:style w:type="paragraph" w:customStyle="1" w:styleId="TableParagraph">
    <w:name w:val="Table Paragraph"/>
    <w:basedOn w:val="Normalny"/>
    <w:pPr>
      <w:widowControl w:val="0"/>
      <w:spacing w:after="0" w:line="240" w:lineRule="auto"/>
    </w:pPr>
    <w:rPr>
      <w:rFonts w:ascii="Times New Roman" w:eastAsia="Times New Roman" w:hAnsi="Times New Roman" w:cs="Times New Roman"/>
    </w:rPr>
  </w:style>
  <w:style w:type="paragraph" w:customStyle="1" w:styleId="DefaultText">
    <w:name w:val="Default Text"/>
    <w:basedOn w:val="Normalny"/>
    <w:rPr>
      <w:rFonts w:ascii="Times New Roman" w:eastAsia="Times New Roman" w:hAnsi="Times New Roman" w:cs="Times New Roman"/>
      <w:sz w:val="24"/>
      <w:szCs w:val="20"/>
      <w:lang w:val="en-US"/>
    </w:rPr>
  </w:style>
  <w:style w:type="paragraph" w:customStyle="1" w:styleId="paragraf">
    <w:name w:val="paragraf"/>
    <w:basedOn w:val="Normalny"/>
  </w:style>
  <w:style w:type="paragraph" w:styleId="Tekstdymka">
    <w:name w:val="Balloon Text"/>
    <w:basedOn w:val="Normalny"/>
    <w:pPr>
      <w:spacing w:after="0" w:line="240" w:lineRule="auto"/>
    </w:pPr>
    <w:rPr>
      <w:rFonts w:ascii="Times New Roman" w:hAnsi="Times New Roman" w:cs="Times New Roman"/>
      <w:sz w:val="18"/>
      <w:szCs w:val="18"/>
    </w:rPr>
  </w:style>
  <w:style w:type="paragraph" w:customStyle="1" w:styleId="Zawartoramki">
    <w:name w:val="Zawartość ramki"/>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12915</Words>
  <Characters>77494</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Oficyna LEX</dc:creator>
  <cp:keywords/>
  <cp:lastModifiedBy>Paweł Szymoniak</cp:lastModifiedBy>
  <cp:revision>2</cp:revision>
  <cp:lastPrinted>1995-11-21T16:41:00Z</cp:lastPrinted>
  <dcterms:created xsi:type="dcterms:W3CDTF">2024-01-30T10:07:00Z</dcterms:created>
  <dcterms:modified xsi:type="dcterms:W3CDTF">2024-01-30T10:07:00Z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